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D75A" w14:textId="77777777" w:rsidR="003F0325" w:rsidRDefault="003F0325" w:rsidP="005C3533">
      <w:pPr>
        <w:pStyle w:val="BodyText"/>
        <w:rPr>
          <w:sz w:val="20"/>
        </w:rPr>
      </w:pPr>
      <w:r>
        <w:rPr>
          <w:noProof/>
          <w:sz w:val="20"/>
        </w:rPr>
        <w:drawing>
          <wp:inline distT="0" distB="0" distL="0" distR="0" wp14:anchorId="45AE7290" wp14:editId="506DE2B7">
            <wp:extent cx="1322271" cy="1170431"/>
            <wp:effectExtent l="0" t="0" r="0" b="0"/>
            <wp:docPr id="3" name="image2.jpeg" descr="\\dcna_cifs.peacecorps.gov\users\vburke\Desktop\Misc\PC Logo.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322271" cy="1170431"/>
                    </a:xfrm>
                    <a:prstGeom prst="rect">
                      <a:avLst/>
                    </a:prstGeom>
                  </pic:spPr>
                </pic:pic>
              </a:graphicData>
            </a:graphic>
          </wp:inline>
        </w:drawing>
      </w:r>
    </w:p>
    <w:p w14:paraId="3D4864CC" w14:textId="77777777" w:rsidR="003F0325" w:rsidRDefault="003F0325">
      <w:pPr>
        <w:pStyle w:val="BodyText"/>
        <w:rPr>
          <w:sz w:val="26"/>
        </w:rPr>
      </w:pPr>
    </w:p>
    <w:p w14:paraId="1D4FBC6E" w14:textId="77777777" w:rsidR="003F0325" w:rsidRDefault="003F0325">
      <w:pPr>
        <w:pStyle w:val="BodyText"/>
        <w:rPr>
          <w:sz w:val="26"/>
        </w:rPr>
      </w:pPr>
    </w:p>
    <w:p w14:paraId="16FC8508" w14:textId="77777777" w:rsidR="003F0325" w:rsidRPr="00563073" w:rsidRDefault="003F0325">
      <w:pPr>
        <w:spacing w:before="203"/>
        <w:ind w:left="546" w:right="546"/>
        <w:jc w:val="center"/>
        <w:rPr>
          <w:rFonts w:ascii="Figtree" w:hAnsi="Figtree" w:cstheme="minorHAnsi"/>
          <w:b/>
          <w:sz w:val="24"/>
        </w:rPr>
      </w:pPr>
      <w:r w:rsidRPr="00563073">
        <w:rPr>
          <w:rFonts w:ascii="Figtree" w:hAnsi="Figtree" w:cstheme="minorHAnsi"/>
          <w:b/>
          <w:sz w:val="24"/>
        </w:rPr>
        <w:t>PEACE</w:t>
      </w:r>
      <w:r w:rsidRPr="00563073">
        <w:rPr>
          <w:rFonts w:ascii="Figtree" w:hAnsi="Figtree" w:cstheme="minorHAnsi"/>
          <w:b/>
          <w:spacing w:val="-9"/>
          <w:sz w:val="24"/>
        </w:rPr>
        <w:t xml:space="preserve"> </w:t>
      </w:r>
      <w:r w:rsidRPr="00563073">
        <w:rPr>
          <w:rFonts w:ascii="Figtree" w:hAnsi="Figtree" w:cstheme="minorHAnsi"/>
          <w:b/>
          <w:spacing w:val="-4"/>
          <w:sz w:val="24"/>
        </w:rPr>
        <w:t>CORPS</w:t>
      </w:r>
    </w:p>
    <w:p w14:paraId="708838CE" w14:textId="77777777" w:rsidR="003F0325" w:rsidRPr="00563073" w:rsidRDefault="003F0325">
      <w:pPr>
        <w:spacing w:before="5"/>
        <w:ind w:left="1749" w:right="1749"/>
        <w:jc w:val="center"/>
        <w:rPr>
          <w:rFonts w:ascii="Figtree" w:hAnsi="Figtree" w:cstheme="minorHAnsi"/>
          <w:b/>
          <w:sz w:val="24"/>
        </w:rPr>
      </w:pPr>
      <w:r w:rsidRPr="00563073">
        <w:rPr>
          <w:rFonts w:ascii="Figtree" w:hAnsi="Figtree" w:cstheme="minorHAnsi"/>
          <w:b/>
          <w:sz w:val="24"/>
        </w:rPr>
        <w:t>ANNUAL</w:t>
      </w:r>
      <w:r w:rsidRPr="00563073">
        <w:rPr>
          <w:rFonts w:ascii="Figtree" w:hAnsi="Figtree" w:cstheme="minorHAnsi"/>
          <w:b/>
          <w:spacing w:val="-14"/>
          <w:sz w:val="24"/>
        </w:rPr>
        <w:t xml:space="preserve"> </w:t>
      </w:r>
      <w:r w:rsidRPr="00563073">
        <w:rPr>
          <w:rFonts w:ascii="Figtree" w:hAnsi="Figtree" w:cstheme="minorHAnsi"/>
          <w:b/>
          <w:sz w:val="24"/>
        </w:rPr>
        <w:t>FREEDOM</w:t>
      </w:r>
      <w:r w:rsidRPr="00563073">
        <w:rPr>
          <w:rFonts w:ascii="Figtree" w:hAnsi="Figtree" w:cstheme="minorHAnsi"/>
          <w:b/>
          <w:spacing w:val="-14"/>
          <w:sz w:val="24"/>
        </w:rPr>
        <w:t xml:space="preserve"> </w:t>
      </w:r>
      <w:r w:rsidRPr="00563073">
        <w:rPr>
          <w:rFonts w:ascii="Figtree" w:hAnsi="Figtree" w:cstheme="minorHAnsi"/>
          <w:b/>
          <w:sz w:val="24"/>
        </w:rPr>
        <w:t>OF</w:t>
      </w:r>
      <w:r w:rsidRPr="00563073">
        <w:rPr>
          <w:rFonts w:ascii="Figtree" w:hAnsi="Figtree" w:cstheme="minorHAnsi"/>
          <w:b/>
          <w:spacing w:val="-14"/>
          <w:sz w:val="24"/>
        </w:rPr>
        <w:t xml:space="preserve"> </w:t>
      </w:r>
      <w:r w:rsidRPr="00563073">
        <w:rPr>
          <w:rFonts w:ascii="Figtree" w:hAnsi="Figtree" w:cstheme="minorHAnsi"/>
          <w:b/>
          <w:sz w:val="24"/>
        </w:rPr>
        <w:t>INFORMATION</w:t>
      </w:r>
      <w:r w:rsidRPr="00563073">
        <w:rPr>
          <w:rFonts w:ascii="Figtree" w:hAnsi="Figtree" w:cstheme="minorHAnsi"/>
          <w:b/>
          <w:spacing w:val="-15"/>
          <w:sz w:val="24"/>
        </w:rPr>
        <w:t xml:space="preserve"> </w:t>
      </w:r>
      <w:r w:rsidRPr="00563073">
        <w:rPr>
          <w:rFonts w:ascii="Figtree" w:hAnsi="Figtree" w:cstheme="minorHAnsi"/>
          <w:b/>
          <w:sz w:val="24"/>
        </w:rPr>
        <w:t>ACT</w:t>
      </w:r>
      <w:r w:rsidRPr="00563073">
        <w:rPr>
          <w:rFonts w:ascii="Figtree" w:hAnsi="Figtree" w:cstheme="minorHAnsi"/>
          <w:b/>
          <w:spacing w:val="-13"/>
          <w:sz w:val="24"/>
        </w:rPr>
        <w:t xml:space="preserve"> </w:t>
      </w:r>
      <w:r w:rsidRPr="00563073">
        <w:rPr>
          <w:rFonts w:ascii="Figtree" w:hAnsi="Figtree" w:cstheme="minorHAnsi"/>
          <w:b/>
          <w:sz w:val="24"/>
        </w:rPr>
        <w:t>(FOIA)</w:t>
      </w:r>
      <w:r w:rsidRPr="00563073">
        <w:rPr>
          <w:rFonts w:ascii="Figtree" w:hAnsi="Figtree" w:cstheme="minorHAnsi"/>
          <w:b/>
          <w:spacing w:val="-16"/>
          <w:sz w:val="24"/>
        </w:rPr>
        <w:t xml:space="preserve"> </w:t>
      </w:r>
      <w:r w:rsidRPr="00563073">
        <w:rPr>
          <w:rFonts w:ascii="Figtree" w:hAnsi="Figtree" w:cstheme="minorHAnsi"/>
          <w:b/>
          <w:sz w:val="24"/>
        </w:rPr>
        <w:t xml:space="preserve">REPORT </w:t>
      </w:r>
    </w:p>
    <w:p w14:paraId="34F819D1" w14:textId="77777777" w:rsidR="003F0325" w:rsidRPr="00563073" w:rsidRDefault="003F0325">
      <w:pPr>
        <w:spacing w:before="5"/>
        <w:ind w:left="1749" w:right="1749"/>
        <w:jc w:val="center"/>
        <w:rPr>
          <w:rFonts w:ascii="Figtree" w:hAnsi="Figtree" w:cstheme="minorHAnsi"/>
          <w:b/>
          <w:sz w:val="24"/>
        </w:rPr>
      </w:pPr>
      <w:r w:rsidRPr="00563073">
        <w:rPr>
          <w:rFonts w:ascii="Figtree" w:hAnsi="Figtree" w:cstheme="minorHAnsi"/>
          <w:b/>
          <w:sz w:val="24"/>
        </w:rPr>
        <w:t>FISCAL YEAR 2025</w:t>
      </w:r>
    </w:p>
    <w:p w14:paraId="2D033ED1" w14:textId="77777777" w:rsidR="003F0325" w:rsidRPr="00563073" w:rsidRDefault="003F0325">
      <w:pPr>
        <w:pStyle w:val="BodyText"/>
        <w:rPr>
          <w:rFonts w:ascii="Figtree" w:hAnsi="Figtree" w:cstheme="minorHAnsi"/>
          <w:b/>
          <w:sz w:val="26"/>
        </w:rPr>
      </w:pPr>
    </w:p>
    <w:p w14:paraId="708DB43C" w14:textId="77777777" w:rsidR="003F0325" w:rsidRPr="00563073" w:rsidRDefault="003F0325">
      <w:pPr>
        <w:pStyle w:val="BodyText"/>
        <w:rPr>
          <w:rFonts w:ascii="Figtree" w:hAnsi="Figtree" w:cstheme="minorHAnsi"/>
          <w:b/>
          <w:sz w:val="22"/>
        </w:rPr>
      </w:pPr>
    </w:p>
    <w:p w14:paraId="0748599C" w14:textId="77777777" w:rsidR="003F0325" w:rsidRPr="00563073" w:rsidRDefault="003F0325" w:rsidP="003F0325">
      <w:pPr>
        <w:pStyle w:val="Heading1"/>
        <w:numPr>
          <w:ilvl w:val="0"/>
          <w:numId w:val="13"/>
        </w:numPr>
        <w:tabs>
          <w:tab w:val="left" w:pos="388"/>
        </w:tabs>
        <w:spacing w:before="0"/>
        <w:jc w:val="left"/>
        <w:rPr>
          <w:rFonts w:ascii="Figtree" w:hAnsi="Figtree" w:cstheme="minorHAnsi"/>
        </w:rPr>
      </w:pPr>
      <w:bookmarkStart w:id="0" w:name="_TOC_250032"/>
      <w:r w:rsidRPr="00563073">
        <w:rPr>
          <w:rFonts w:ascii="Figtree" w:hAnsi="Figtree" w:cstheme="minorHAnsi"/>
        </w:rPr>
        <w:t>BASIC</w:t>
      </w:r>
      <w:r w:rsidRPr="00563073">
        <w:rPr>
          <w:rFonts w:ascii="Figtree" w:hAnsi="Figtree" w:cstheme="minorHAnsi"/>
          <w:spacing w:val="-12"/>
        </w:rPr>
        <w:t xml:space="preserve"> </w:t>
      </w:r>
      <w:r w:rsidRPr="00563073">
        <w:rPr>
          <w:rFonts w:ascii="Figtree" w:hAnsi="Figtree" w:cstheme="minorHAnsi"/>
        </w:rPr>
        <w:t>INFORMATION</w:t>
      </w:r>
      <w:r w:rsidRPr="00563073">
        <w:rPr>
          <w:rFonts w:ascii="Figtree" w:hAnsi="Figtree" w:cstheme="minorHAnsi"/>
          <w:spacing w:val="-8"/>
        </w:rPr>
        <w:t xml:space="preserve"> </w:t>
      </w:r>
      <w:r w:rsidRPr="00563073">
        <w:rPr>
          <w:rFonts w:ascii="Figtree" w:hAnsi="Figtree" w:cstheme="minorHAnsi"/>
        </w:rPr>
        <w:t>REGARDING</w:t>
      </w:r>
      <w:r w:rsidRPr="00563073">
        <w:rPr>
          <w:rFonts w:ascii="Figtree" w:hAnsi="Figtree" w:cstheme="minorHAnsi"/>
          <w:spacing w:val="-7"/>
        </w:rPr>
        <w:t xml:space="preserve"> </w:t>
      </w:r>
      <w:r w:rsidRPr="00563073">
        <w:rPr>
          <w:rFonts w:ascii="Figtree" w:hAnsi="Figtree" w:cstheme="minorHAnsi"/>
        </w:rPr>
        <w:t>THIS</w:t>
      </w:r>
      <w:r w:rsidRPr="00563073">
        <w:rPr>
          <w:rFonts w:ascii="Figtree" w:hAnsi="Figtree" w:cstheme="minorHAnsi"/>
          <w:spacing w:val="-7"/>
        </w:rPr>
        <w:t xml:space="preserve"> </w:t>
      </w:r>
      <w:bookmarkEnd w:id="0"/>
      <w:r w:rsidRPr="00563073">
        <w:rPr>
          <w:rFonts w:ascii="Figtree" w:hAnsi="Figtree" w:cstheme="minorHAnsi"/>
          <w:spacing w:val="-2"/>
        </w:rPr>
        <w:t>REPORT</w:t>
      </w:r>
    </w:p>
    <w:p w14:paraId="7DA27A3A" w14:textId="77777777" w:rsidR="003F0325" w:rsidRPr="00563073" w:rsidRDefault="003F0325">
      <w:pPr>
        <w:pStyle w:val="BodyText"/>
        <w:spacing w:before="9"/>
        <w:rPr>
          <w:rFonts w:ascii="Figtree" w:hAnsi="Figtree"/>
          <w:b/>
          <w:sz w:val="23"/>
        </w:rPr>
      </w:pPr>
    </w:p>
    <w:p w14:paraId="5D380AFD" w14:textId="77777777" w:rsidR="003F0325" w:rsidRPr="00563073" w:rsidRDefault="003F0325" w:rsidP="003F0325">
      <w:pPr>
        <w:pStyle w:val="ListParagraph"/>
        <w:numPr>
          <w:ilvl w:val="0"/>
          <w:numId w:val="10"/>
        </w:numPr>
        <w:tabs>
          <w:tab w:val="left" w:pos="750"/>
        </w:tabs>
        <w:rPr>
          <w:rFonts w:ascii="Figtree" w:hAnsi="Figtree" w:cstheme="minorHAnsi"/>
        </w:rPr>
      </w:pPr>
      <w:r w:rsidRPr="00563073">
        <w:rPr>
          <w:rFonts w:ascii="Figtree" w:hAnsi="Figtree" w:cstheme="minorHAnsi"/>
        </w:rPr>
        <w:t>Direct</w:t>
      </w:r>
      <w:r w:rsidRPr="00563073">
        <w:rPr>
          <w:rFonts w:ascii="Figtree" w:hAnsi="Figtree" w:cstheme="minorHAnsi"/>
          <w:spacing w:val="-8"/>
        </w:rPr>
        <w:t xml:space="preserve"> </w:t>
      </w:r>
      <w:r w:rsidRPr="00563073">
        <w:rPr>
          <w:rFonts w:ascii="Figtree" w:hAnsi="Figtree" w:cstheme="minorHAnsi"/>
        </w:rPr>
        <w:t>questions</w:t>
      </w:r>
      <w:r w:rsidRPr="00563073">
        <w:rPr>
          <w:rFonts w:ascii="Figtree" w:hAnsi="Figtree" w:cstheme="minorHAnsi"/>
          <w:spacing w:val="-10"/>
        </w:rPr>
        <w:t xml:space="preserve"> </w:t>
      </w:r>
      <w:r w:rsidRPr="00563073">
        <w:rPr>
          <w:rFonts w:ascii="Figtree" w:hAnsi="Figtree" w:cstheme="minorHAnsi"/>
        </w:rPr>
        <w:t>about</w:t>
      </w:r>
      <w:r w:rsidRPr="00563073">
        <w:rPr>
          <w:rFonts w:ascii="Figtree" w:hAnsi="Figtree" w:cstheme="minorHAnsi"/>
          <w:spacing w:val="-8"/>
        </w:rPr>
        <w:t xml:space="preserve"> </w:t>
      </w:r>
      <w:r w:rsidRPr="00563073">
        <w:rPr>
          <w:rFonts w:ascii="Figtree" w:hAnsi="Figtree" w:cstheme="minorHAnsi"/>
        </w:rPr>
        <w:t>the</w:t>
      </w:r>
      <w:r w:rsidRPr="00563073">
        <w:rPr>
          <w:rFonts w:ascii="Figtree" w:hAnsi="Figtree" w:cstheme="minorHAnsi"/>
          <w:spacing w:val="-10"/>
        </w:rPr>
        <w:t xml:space="preserve"> </w:t>
      </w:r>
      <w:r w:rsidRPr="00563073">
        <w:rPr>
          <w:rFonts w:ascii="Figtree" w:hAnsi="Figtree" w:cstheme="minorHAnsi"/>
        </w:rPr>
        <w:t>Annual</w:t>
      </w:r>
      <w:r w:rsidRPr="00563073">
        <w:rPr>
          <w:rFonts w:ascii="Figtree" w:hAnsi="Figtree" w:cstheme="minorHAnsi"/>
          <w:spacing w:val="-7"/>
        </w:rPr>
        <w:t xml:space="preserve"> </w:t>
      </w:r>
      <w:r w:rsidRPr="00563073">
        <w:rPr>
          <w:rFonts w:ascii="Figtree" w:hAnsi="Figtree" w:cstheme="minorHAnsi"/>
        </w:rPr>
        <w:t>FOIA</w:t>
      </w:r>
      <w:r w:rsidRPr="00563073">
        <w:rPr>
          <w:rFonts w:ascii="Figtree" w:hAnsi="Figtree" w:cstheme="minorHAnsi"/>
          <w:spacing w:val="-10"/>
        </w:rPr>
        <w:t xml:space="preserve"> </w:t>
      </w:r>
      <w:r w:rsidRPr="00563073">
        <w:rPr>
          <w:rFonts w:ascii="Figtree" w:hAnsi="Figtree" w:cstheme="minorHAnsi"/>
        </w:rPr>
        <w:t>Report</w:t>
      </w:r>
      <w:r w:rsidRPr="00563073">
        <w:rPr>
          <w:rFonts w:ascii="Figtree" w:hAnsi="Figtree" w:cstheme="minorHAnsi"/>
          <w:spacing w:val="-8"/>
        </w:rPr>
        <w:t xml:space="preserve"> </w:t>
      </w:r>
      <w:r w:rsidRPr="00563073">
        <w:rPr>
          <w:rFonts w:ascii="Figtree" w:hAnsi="Figtree" w:cstheme="minorHAnsi"/>
          <w:spacing w:val="-5"/>
        </w:rPr>
        <w:t>to:</w:t>
      </w:r>
    </w:p>
    <w:p w14:paraId="4A0A78EE" w14:textId="77777777" w:rsidR="003F0325" w:rsidRPr="00563073" w:rsidRDefault="003F0325">
      <w:pPr>
        <w:pStyle w:val="BodyText"/>
        <w:spacing w:before="1"/>
        <w:rPr>
          <w:rFonts w:ascii="Figtree" w:hAnsi="Figtree" w:cstheme="minorHAnsi"/>
          <w:sz w:val="22"/>
          <w:szCs w:val="22"/>
        </w:rPr>
      </w:pPr>
    </w:p>
    <w:p w14:paraId="0ECE2751" w14:textId="77777777" w:rsidR="003F0325" w:rsidRPr="00563073" w:rsidRDefault="003F0325">
      <w:pPr>
        <w:pStyle w:val="BodyText"/>
        <w:spacing w:line="247" w:lineRule="auto"/>
        <w:ind w:left="838" w:right="3390"/>
        <w:rPr>
          <w:rFonts w:ascii="Figtree" w:hAnsi="Figtree" w:cstheme="minorHAnsi"/>
          <w:sz w:val="22"/>
          <w:szCs w:val="22"/>
        </w:rPr>
      </w:pPr>
      <w:r w:rsidRPr="00563073">
        <w:rPr>
          <w:rFonts w:ascii="Figtree" w:hAnsi="Figtree" w:cstheme="minorHAnsi"/>
          <w:sz w:val="22"/>
          <w:szCs w:val="22"/>
        </w:rPr>
        <w:t>Jay Olin</w:t>
      </w:r>
    </w:p>
    <w:p w14:paraId="15C714A3" w14:textId="77777777" w:rsidR="003F0325" w:rsidRPr="00563073" w:rsidRDefault="003F0325">
      <w:pPr>
        <w:pStyle w:val="BodyText"/>
        <w:spacing w:line="247" w:lineRule="auto"/>
        <w:ind w:left="838" w:right="3390"/>
        <w:rPr>
          <w:rFonts w:ascii="Figtree" w:hAnsi="Figtree" w:cstheme="minorHAnsi"/>
          <w:sz w:val="22"/>
          <w:szCs w:val="22"/>
        </w:rPr>
      </w:pPr>
      <w:r w:rsidRPr="00563073">
        <w:rPr>
          <w:rFonts w:ascii="Figtree" w:hAnsi="Figtree" w:cstheme="minorHAnsi"/>
          <w:sz w:val="22"/>
          <w:szCs w:val="22"/>
        </w:rPr>
        <w:t>Peace Corps FOIA Officer</w:t>
      </w:r>
    </w:p>
    <w:p w14:paraId="116F6C43" w14:textId="77777777" w:rsidR="003F0325" w:rsidRPr="00563073" w:rsidRDefault="003F0325">
      <w:pPr>
        <w:pStyle w:val="BodyText"/>
        <w:spacing w:line="247" w:lineRule="auto"/>
        <w:ind w:left="838" w:right="3390"/>
        <w:rPr>
          <w:rFonts w:ascii="Figtree" w:hAnsi="Figtree" w:cstheme="minorHAnsi"/>
          <w:sz w:val="22"/>
          <w:szCs w:val="22"/>
        </w:rPr>
      </w:pPr>
      <w:r w:rsidRPr="00563073">
        <w:rPr>
          <w:rFonts w:ascii="Figtree" w:hAnsi="Figtree" w:cstheme="minorHAnsi"/>
          <w:sz w:val="22"/>
          <w:szCs w:val="22"/>
        </w:rPr>
        <w:t>1275 First Street, NE</w:t>
      </w:r>
    </w:p>
    <w:p w14:paraId="7A98FEE8" w14:textId="77777777" w:rsidR="003F0325" w:rsidRPr="00563073" w:rsidRDefault="003F0325">
      <w:pPr>
        <w:pStyle w:val="BodyText"/>
        <w:spacing w:line="259" w:lineRule="exact"/>
        <w:ind w:left="838"/>
        <w:rPr>
          <w:rFonts w:ascii="Figtree" w:hAnsi="Figtree" w:cstheme="minorHAnsi"/>
          <w:sz w:val="22"/>
          <w:szCs w:val="22"/>
        </w:rPr>
      </w:pPr>
      <w:r w:rsidRPr="00563073">
        <w:rPr>
          <w:rFonts w:ascii="Figtree" w:hAnsi="Figtree" w:cstheme="minorHAnsi"/>
          <w:sz w:val="22"/>
          <w:szCs w:val="22"/>
        </w:rPr>
        <w:t>Washington,</w:t>
      </w:r>
      <w:r w:rsidRPr="00563073">
        <w:rPr>
          <w:rFonts w:ascii="Figtree" w:hAnsi="Figtree" w:cstheme="minorHAnsi"/>
          <w:spacing w:val="-8"/>
          <w:sz w:val="22"/>
          <w:szCs w:val="22"/>
        </w:rPr>
        <w:t xml:space="preserve"> </w:t>
      </w:r>
      <w:r w:rsidRPr="00563073">
        <w:rPr>
          <w:rFonts w:ascii="Figtree" w:hAnsi="Figtree" w:cstheme="minorHAnsi"/>
          <w:sz w:val="22"/>
          <w:szCs w:val="22"/>
        </w:rPr>
        <w:t>DC</w:t>
      </w:r>
      <w:r w:rsidRPr="00563073">
        <w:rPr>
          <w:rFonts w:ascii="Figtree" w:hAnsi="Figtree" w:cstheme="minorHAnsi"/>
          <w:spacing w:val="-7"/>
          <w:sz w:val="22"/>
          <w:szCs w:val="22"/>
        </w:rPr>
        <w:t xml:space="preserve"> </w:t>
      </w:r>
      <w:r w:rsidRPr="00563073">
        <w:rPr>
          <w:rFonts w:ascii="Figtree" w:hAnsi="Figtree" w:cstheme="minorHAnsi"/>
          <w:spacing w:val="-2"/>
          <w:sz w:val="22"/>
          <w:szCs w:val="22"/>
        </w:rPr>
        <w:t>20526</w:t>
      </w:r>
    </w:p>
    <w:p w14:paraId="5A780FCD" w14:textId="77777777" w:rsidR="003F0325" w:rsidRPr="00563073" w:rsidRDefault="003F0325">
      <w:pPr>
        <w:pStyle w:val="BodyText"/>
        <w:ind w:left="838"/>
        <w:rPr>
          <w:rFonts w:ascii="Figtree" w:hAnsi="Figtree" w:cstheme="minorHAnsi"/>
          <w:sz w:val="22"/>
          <w:szCs w:val="22"/>
        </w:rPr>
      </w:pPr>
      <w:r w:rsidRPr="00563073">
        <w:rPr>
          <w:rFonts w:ascii="Figtree" w:hAnsi="Figtree" w:cstheme="minorHAnsi"/>
          <w:sz w:val="22"/>
          <w:szCs w:val="22"/>
        </w:rPr>
        <w:t>(202)</w:t>
      </w:r>
      <w:r w:rsidRPr="00563073">
        <w:rPr>
          <w:rFonts w:ascii="Figtree" w:hAnsi="Figtree" w:cstheme="minorHAnsi"/>
          <w:spacing w:val="-11"/>
          <w:sz w:val="22"/>
          <w:szCs w:val="22"/>
        </w:rPr>
        <w:t xml:space="preserve"> </w:t>
      </w:r>
      <w:r w:rsidRPr="00563073">
        <w:rPr>
          <w:rFonts w:ascii="Figtree" w:hAnsi="Figtree" w:cstheme="minorHAnsi"/>
          <w:sz w:val="22"/>
          <w:szCs w:val="22"/>
        </w:rPr>
        <w:t>692-</w:t>
      </w:r>
      <w:r w:rsidRPr="00563073">
        <w:rPr>
          <w:rFonts w:ascii="Figtree" w:hAnsi="Figtree" w:cstheme="minorHAnsi"/>
          <w:spacing w:val="-4"/>
          <w:sz w:val="22"/>
          <w:szCs w:val="22"/>
        </w:rPr>
        <w:t>2590</w:t>
      </w:r>
    </w:p>
    <w:p w14:paraId="4B031FB0" w14:textId="77777777" w:rsidR="003F0325" w:rsidRPr="00563073" w:rsidRDefault="003F0325">
      <w:pPr>
        <w:pStyle w:val="BodyText"/>
        <w:rPr>
          <w:rFonts w:ascii="Figtree" w:hAnsi="Figtree" w:cstheme="minorHAnsi"/>
          <w:sz w:val="22"/>
          <w:szCs w:val="22"/>
        </w:rPr>
      </w:pPr>
    </w:p>
    <w:p w14:paraId="51E37236" w14:textId="07EEC2E6" w:rsidR="003F0325" w:rsidRPr="00563073" w:rsidRDefault="003F0325" w:rsidP="003F0325">
      <w:pPr>
        <w:pStyle w:val="ListParagraph"/>
        <w:numPr>
          <w:ilvl w:val="0"/>
          <w:numId w:val="10"/>
        </w:numPr>
        <w:tabs>
          <w:tab w:val="left" w:pos="838"/>
          <w:tab w:val="left" w:pos="839"/>
        </w:tabs>
        <w:spacing w:before="1"/>
        <w:ind w:left="838" w:right="1932" w:hanging="450"/>
        <w:rPr>
          <w:rFonts w:ascii="Figtree" w:hAnsi="Figtree" w:cstheme="minorHAnsi"/>
        </w:rPr>
      </w:pPr>
      <w:r w:rsidRPr="00563073">
        <w:rPr>
          <w:rFonts w:ascii="Figtree" w:hAnsi="Figtree" w:cstheme="minorHAnsi"/>
        </w:rPr>
        <w:t>This</w:t>
      </w:r>
      <w:r w:rsidRPr="00563073">
        <w:rPr>
          <w:rFonts w:ascii="Figtree" w:hAnsi="Figtree" w:cstheme="minorHAnsi"/>
          <w:spacing w:val="-8"/>
        </w:rPr>
        <w:t xml:space="preserve"> </w:t>
      </w:r>
      <w:r w:rsidRPr="00563073">
        <w:rPr>
          <w:rFonts w:ascii="Figtree" w:hAnsi="Figtree" w:cstheme="minorHAnsi"/>
        </w:rPr>
        <w:t>report</w:t>
      </w:r>
      <w:r w:rsidRPr="00563073">
        <w:rPr>
          <w:rFonts w:ascii="Figtree" w:hAnsi="Figtree" w:cstheme="minorHAnsi"/>
          <w:spacing w:val="-9"/>
        </w:rPr>
        <w:t xml:space="preserve"> </w:t>
      </w:r>
      <w:r w:rsidRPr="00563073">
        <w:rPr>
          <w:rFonts w:ascii="Figtree" w:hAnsi="Figtree" w:cstheme="minorHAnsi"/>
        </w:rPr>
        <w:t>can</w:t>
      </w:r>
      <w:r w:rsidRPr="00563073">
        <w:rPr>
          <w:rFonts w:ascii="Figtree" w:hAnsi="Figtree" w:cstheme="minorHAnsi"/>
          <w:spacing w:val="-8"/>
        </w:rPr>
        <w:t xml:space="preserve"> </w:t>
      </w:r>
      <w:r w:rsidRPr="00563073">
        <w:rPr>
          <w:rFonts w:ascii="Figtree" w:hAnsi="Figtree" w:cstheme="minorHAnsi"/>
        </w:rPr>
        <w:t>be</w:t>
      </w:r>
      <w:r w:rsidRPr="00563073">
        <w:rPr>
          <w:rFonts w:ascii="Figtree" w:hAnsi="Figtree" w:cstheme="minorHAnsi"/>
          <w:spacing w:val="-8"/>
        </w:rPr>
        <w:t xml:space="preserve"> </w:t>
      </w:r>
      <w:r w:rsidRPr="00563073">
        <w:rPr>
          <w:rFonts w:ascii="Figtree" w:hAnsi="Figtree" w:cstheme="minorHAnsi"/>
        </w:rPr>
        <w:t>downloaded</w:t>
      </w:r>
      <w:r w:rsidRPr="00563073">
        <w:rPr>
          <w:rFonts w:ascii="Figtree" w:hAnsi="Figtree" w:cstheme="minorHAnsi"/>
          <w:spacing w:val="-8"/>
        </w:rPr>
        <w:t xml:space="preserve"> </w:t>
      </w:r>
      <w:r w:rsidRPr="00563073">
        <w:rPr>
          <w:rFonts w:ascii="Figtree" w:hAnsi="Figtree" w:cstheme="minorHAnsi"/>
        </w:rPr>
        <w:t>from</w:t>
      </w:r>
      <w:r w:rsidRPr="00563073">
        <w:rPr>
          <w:rFonts w:ascii="Figtree" w:hAnsi="Figtree" w:cstheme="minorHAnsi"/>
          <w:spacing w:val="-8"/>
        </w:rPr>
        <w:t xml:space="preserve"> </w:t>
      </w:r>
      <w:r w:rsidRPr="00563073">
        <w:rPr>
          <w:rFonts w:ascii="Figtree" w:hAnsi="Figtree" w:cstheme="minorHAnsi"/>
        </w:rPr>
        <w:t>the</w:t>
      </w:r>
      <w:r w:rsidRPr="00563073">
        <w:rPr>
          <w:rFonts w:ascii="Figtree" w:hAnsi="Figtree" w:cstheme="minorHAnsi"/>
          <w:spacing w:val="-8"/>
        </w:rPr>
        <w:t xml:space="preserve"> </w:t>
      </w:r>
      <w:r w:rsidRPr="00563073">
        <w:rPr>
          <w:rFonts w:ascii="Figtree" w:hAnsi="Figtree" w:cstheme="minorHAnsi"/>
        </w:rPr>
        <w:t>Peace</w:t>
      </w:r>
      <w:r w:rsidRPr="00563073">
        <w:rPr>
          <w:rFonts w:ascii="Figtree" w:hAnsi="Figtree" w:cstheme="minorHAnsi"/>
          <w:spacing w:val="-8"/>
        </w:rPr>
        <w:t xml:space="preserve"> </w:t>
      </w:r>
      <w:r w:rsidRPr="00563073">
        <w:rPr>
          <w:rFonts w:ascii="Figtree" w:hAnsi="Figtree" w:cstheme="minorHAnsi"/>
        </w:rPr>
        <w:t>Corps’</w:t>
      </w:r>
      <w:r w:rsidRPr="00563073">
        <w:rPr>
          <w:rFonts w:ascii="Figtree" w:hAnsi="Figtree" w:cstheme="minorHAnsi"/>
          <w:spacing w:val="-8"/>
        </w:rPr>
        <w:t xml:space="preserve"> </w:t>
      </w:r>
      <w:r w:rsidRPr="00563073">
        <w:rPr>
          <w:rFonts w:ascii="Figtree" w:hAnsi="Figtree" w:cstheme="minorHAnsi"/>
        </w:rPr>
        <w:t>FOIA</w:t>
      </w:r>
      <w:r w:rsidRPr="00563073">
        <w:rPr>
          <w:rFonts w:ascii="Figtree" w:hAnsi="Figtree" w:cstheme="minorHAnsi"/>
          <w:spacing w:val="-8"/>
        </w:rPr>
        <w:t xml:space="preserve"> </w:t>
      </w:r>
      <w:r w:rsidRPr="00563073">
        <w:rPr>
          <w:rFonts w:ascii="Figtree" w:hAnsi="Figtree" w:cstheme="minorHAnsi"/>
        </w:rPr>
        <w:t>website</w:t>
      </w:r>
      <w:r w:rsidRPr="00563073">
        <w:rPr>
          <w:rFonts w:ascii="Figtree" w:hAnsi="Figtree" w:cstheme="minorHAnsi"/>
          <w:spacing w:val="-8"/>
        </w:rPr>
        <w:t xml:space="preserve"> </w:t>
      </w:r>
      <w:r w:rsidRPr="00563073">
        <w:rPr>
          <w:rFonts w:ascii="Figtree" w:hAnsi="Figtree" w:cstheme="minorHAnsi"/>
        </w:rPr>
        <w:t xml:space="preserve">at: </w:t>
      </w:r>
      <w:hyperlink r:id="rId12" w:anchor="documents-and-data" w:history="1">
        <w:r w:rsidRPr="00563073">
          <w:rPr>
            <w:rStyle w:val="Hyperlink"/>
            <w:rFonts w:ascii="Figtree" w:hAnsi="Figtree" w:cstheme="minorHAnsi"/>
          </w:rPr>
          <w:t>Peace Corps FOIA Reports</w:t>
        </w:r>
      </w:hyperlink>
    </w:p>
    <w:p w14:paraId="1DA16234" w14:textId="77777777" w:rsidR="003F0325" w:rsidRPr="00563073" w:rsidRDefault="003F0325">
      <w:pPr>
        <w:pStyle w:val="BodyText"/>
        <w:spacing w:before="11"/>
        <w:rPr>
          <w:rFonts w:ascii="Figtree" w:hAnsi="Figtree" w:cstheme="minorHAnsi"/>
          <w:sz w:val="22"/>
          <w:szCs w:val="22"/>
        </w:rPr>
      </w:pPr>
    </w:p>
    <w:p w14:paraId="53411D89" w14:textId="77777777" w:rsidR="003F0325" w:rsidRPr="00563073" w:rsidRDefault="003F0325" w:rsidP="003F0325">
      <w:pPr>
        <w:pStyle w:val="ListParagraph"/>
        <w:numPr>
          <w:ilvl w:val="0"/>
          <w:numId w:val="10"/>
        </w:numPr>
        <w:tabs>
          <w:tab w:val="left" w:pos="838"/>
          <w:tab w:val="left" w:pos="839"/>
        </w:tabs>
        <w:spacing w:before="92"/>
        <w:ind w:left="838" w:hanging="449"/>
        <w:rPr>
          <w:rFonts w:ascii="Figtree" w:hAnsi="Figtree" w:cstheme="minorHAnsi"/>
        </w:rPr>
      </w:pPr>
      <w:r w:rsidRPr="00563073">
        <w:rPr>
          <w:rFonts w:ascii="Figtree" w:hAnsi="Figtree" w:cstheme="minorHAnsi"/>
        </w:rPr>
        <w:t>Requests</w:t>
      </w:r>
      <w:r w:rsidRPr="00563073">
        <w:rPr>
          <w:rFonts w:ascii="Figtree" w:hAnsi="Figtree" w:cstheme="minorHAnsi"/>
          <w:spacing w:val="-10"/>
        </w:rPr>
        <w:t xml:space="preserve"> </w:t>
      </w:r>
      <w:r w:rsidRPr="00563073">
        <w:rPr>
          <w:rFonts w:ascii="Figtree" w:hAnsi="Figtree" w:cstheme="minorHAnsi"/>
        </w:rPr>
        <w:t>for</w:t>
      </w:r>
      <w:r w:rsidRPr="00563073">
        <w:rPr>
          <w:rFonts w:ascii="Figtree" w:hAnsi="Figtree" w:cstheme="minorHAnsi"/>
          <w:spacing w:val="-5"/>
        </w:rPr>
        <w:t xml:space="preserve"> </w:t>
      </w:r>
      <w:r w:rsidRPr="00563073">
        <w:rPr>
          <w:rFonts w:ascii="Figtree" w:hAnsi="Figtree" w:cstheme="minorHAnsi"/>
        </w:rPr>
        <w:t>this</w:t>
      </w:r>
      <w:r w:rsidRPr="00563073">
        <w:rPr>
          <w:rFonts w:ascii="Figtree" w:hAnsi="Figtree" w:cstheme="minorHAnsi"/>
          <w:spacing w:val="-4"/>
        </w:rPr>
        <w:t xml:space="preserve"> </w:t>
      </w:r>
      <w:r w:rsidRPr="00563073">
        <w:rPr>
          <w:rFonts w:ascii="Figtree" w:hAnsi="Figtree" w:cstheme="minorHAnsi"/>
        </w:rPr>
        <w:t>report</w:t>
      </w:r>
      <w:r w:rsidRPr="00563073">
        <w:rPr>
          <w:rFonts w:ascii="Figtree" w:hAnsi="Figtree" w:cstheme="minorHAnsi"/>
          <w:spacing w:val="-6"/>
        </w:rPr>
        <w:t xml:space="preserve"> </w:t>
      </w:r>
      <w:r w:rsidRPr="00563073">
        <w:rPr>
          <w:rFonts w:ascii="Figtree" w:hAnsi="Figtree" w:cstheme="minorHAnsi"/>
        </w:rPr>
        <w:t>may</w:t>
      </w:r>
      <w:r w:rsidRPr="00563073">
        <w:rPr>
          <w:rFonts w:ascii="Figtree" w:hAnsi="Figtree" w:cstheme="minorHAnsi"/>
          <w:spacing w:val="-5"/>
        </w:rPr>
        <w:t xml:space="preserve"> </w:t>
      </w:r>
      <w:r w:rsidRPr="00563073">
        <w:rPr>
          <w:rFonts w:ascii="Figtree" w:hAnsi="Figtree" w:cstheme="minorHAnsi"/>
        </w:rPr>
        <w:t>be</w:t>
      </w:r>
      <w:r w:rsidRPr="00563073">
        <w:rPr>
          <w:rFonts w:ascii="Figtree" w:hAnsi="Figtree" w:cstheme="minorHAnsi"/>
          <w:spacing w:val="-6"/>
        </w:rPr>
        <w:t xml:space="preserve"> </w:t>
      </w:r>
      <w:r w:rsidRPr="00563073">
        <w:rPr>
          <w:rFonts w:ascii="Figtree" w:hAnsi="Figtree" w:cstheme="minorHAnsi"/>
        </w:rPr>
        <w:t>directed</w:t>
      </w:r>
      <w:r w:rsidRPr="00563073">
        <w:rPr>
          <w:rFonts w:ascii="Figtree" w:hAnsi="Figtree" w:cstheme="minorHAnsi"/>
          <w:spacing w:val="-6"/>
        </w:rPr>
        <w:t xml:space="preserve"> </w:t>
      </w:r>
      <w:r w:rsidRPr="00563073">
        <w:rPr>
          <w:rFonts w:ascii="Figtree" w:hAnsi="Figtree" w:cstheme="minorHAnsi"/>
        </w:rPr>
        <w:t>to</w:t>
      </w:r>
      <w:r w:rsidRPr="00563073">
        <w:rPr>
          <w:rFonts w:ascii="Figtree" w:hAnsi="Figtree" w:cstheme="minorHAnsi"/>
          <w:spacing w:val="-5"/>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FOIA</w:t>
      </w:r>
      <w:r w:rsidRPr="00563073">
        <w:rPr>
          <w:rFonts w:ascii="Figtree" w:hAnsi="Figtree" w:cstheme="minorHAnsi"/>
          <w:spacing w:val="-5"/>
        </w:rPr>
        <w:t xml:space="preserve"> </w:t>
      </w:r>
      <w:r w:rsidRPr="00563073">
        <w:rPr>
          <w:rFonts w:ascii="Figtree" w:hAnsi="Figtree" w:cstheme="minorHAnsi"/>
        </w:rPr>
        <w:t>Officer,</w:t>
      </w:r>
      <w:r w:rsidRPr="00563073">
        <w:rPr>
          <w:rFonts w:ascii="Figtree" w:hAnsi="Figtree" w:cstheme="minorHAnsi"/>
          <w:spacing w:val="-4"/>
        </w:rPr>
        <w:t xml:space="preserve"> </w:t>
      </w:r>
      <w:r w:rsidRPr="00563073">
        <w:rPr>
          <w:rFonts w:ascii="Figtree" w:hAnsi="Figtree" w:cstheme="minorHAnsi"/>
        </w:rPr>
        <w:t>noted</w:t>
      </w:r>
      <w:r w:rsidRPr="00563073">
        <w:rPr>
          <w:rFonts w:ascii="Figtree" w:hAnsi="Figtree" w:cstheme="minorHAnsi"/>
          <w:spacing w:val="-6"/>
        </w:rPr>
        <w:t xml:space="preserve"> </w:t>
      </w:r>
      <w:r w:rsidRPr="00563073">
        <w:rPr>
          <w:rFonts w:ascii="Figtree" w:hAnsi="Figtree" w:cstheme="minorHAnsi"/>
          <w:spacing w:val="-2"/>
        </w:rPr>
        <w:t>above.</w:t>
      </w:r>
    </w:p>
    <w:p w14:paraId="0416F6E7" w14:textId="77777777" w:rsidR="003F0325" w:rsidRPr="00563073" w:rsidRDefault="003F0325" w:rsidP="005C3533">
      <w:pPr>
        <w:pStyle w:val="ListParagraph"/>
        <w:rPr>
          <w:rFonts w:ascii="Figtree" w:hAnsi="Figtree" w:cstheme="minorHAnsi"/>
        </w:rPr>
      </w:pPr>
    </w:p>
    <w:p w14:paraId="7073BC8B" w14:textId="77777777" w:rsidR="003F0325" w:rsidRPr="00563073" w:rsidRDefault="003F0325" w:rsidP="003F0325">
      <w:pPr>
        <w:pStyle w:val="Heading1"/>
        <w:numPr>
          <w:ilvl w:val="0"/>
          <w:numId w:val="13"/>
        </w:numPr>
        <w:tabs>
          <w:tab w:val="left" w:pos="454"/>
        </w:tabs>
        <w:spacing w:before="0"/>
        <w:ind w:left="453" w:hanging="336"/>
        <w:jc w:val="left"/>
        <w:rPr>
          <w:rFonts w:ascii="Figtree" w:hAnsi="Figtree" w:cstheme="minorHAnsi"/>
        </w:rPr>
      </w:pPr>
      <w:bookmarkStart w:id="1" w:name="_TOC_250031"/>
      <w:r w:rsidRPr="00563073">
        <w:rPr>
          <w:rFonts w:ascii="Figtree" w:hAnsi="Figtree" w:cstheme="minorHAnsi"/>
        </w:rPr>
        <w:lastRenderedPageBreak/>
        <w:t>MAKING</w:t>
      </w:r>
      <w:r w:rsidRPr="00563073">
        <w:rPr>
          <w:rFonts w:ascii="Figtree" w:hAnsi="Figtree" w:cstheme="minorHAnsi"/>
          <w:spacing w:val="-4"/>
        </w:rPr>
        <w:t xml:space="preserve"> </w:t>
      </w:r>
      <w:r w:rsidRPr="00563073">
        <w:rPr>
          <w:rFonts w:ascii="Figtree" w:hAnsi="Figtree" w:cstheme="minorHAnsi"/>
        </w:rPr>
        <w:t>A</w:t>
      </w:r>
      <w:r w:rsidRPr="00563073">
        <w:rPr>
          <w:rFonts w:ascii="Figtree" w:hAnsi="Figtree" w:cstheme="minorHAnsi"/>
          <w:spacing w:val="-5"/>
        </w:rPr>
        <w:t xml:space="preserve"> </w:t>
      </w:r>
      <w:r w:rsidRPr="00563073">
        <w:rPr>
          <w:rFonts w:ascii="Figtree" w:hAnsi="Figtree" w:cstheme="minorHAnsi"/>
        </w:rPr>
        <w:t>FOIA</w:t>
      </w:r>
      <w:r w:rsidRPr="00563073">
        <w:rPr>
          <w:rFonts w:ascii="Figtree" w:hAnsi="Figtree" w:cstheme="minorHAnsi"/>
          <w:spacing w:val="-4"/>
        </w:rPr>
        <w:t xml:space="preserve"> </w:t>
      </w:r>
      <w:bookmarkEnd w:id="1"/>
      <w:r w:rsidRPr="00563073">
        <w:rPr>
          <w:rFonts w:ascii="Figtree" w:hAnsi="Figtree" w:cstheme="minorHAnsi"/>
          <w:spacing w:val="-2"/>
        </w:rPr>
        <w:t>REQUEST</w:t>
      </w:r>
    </w:p>
    <w:p w14:paraId="231512EA" w14:textId="77777777" w:rsidR="003F0325" w:rsidRPr="00563073" w:rsidRDefault="003F0325">
      <w:pPr>
        <w:pStyle w:val="BodyText"/>
        <w:spacing w:before="11"/>
        <w:rPr>
          <w:rFonts w:ascii="Figtree" w:hAnsi="Figtree"/>
          <w:b/>
          <w:sz w:val="23"/>
        </w:rPr>
      </w:pPr>
    </w:p>
    <w:p w14:paraId="7A835C91" w14:textId="77777777" w:rsidR="003F0325" w:rsidRPr="00563073" w:rsidRDefault="003F0325" w:rsidP="003F0325">
      <w:pPr>
        <w:pStyle w:val="ListParagraph"/>
        <w:numPr>
          <w:ilvl w:val="0"/>
          <w:numId w:val="11"/>
        </w:numPr>
        <w:tabs>
          <w:tab w:val="left" w:pos="840"/>
        </w:tabs>
        <w:rPr>
          <w:rFonts w:ascii="Figtree" w:hAnsi="Figtree" w:cstheme="minorHAnsi"/>
        </w:rPr>
      </w:pPr>
      <w:r w:rsidRPr="00563073">
        <w:rPr>
          <w:rFonts w:ascii="Figtree" w:hAnsi="Figtree" w:cstheme="minorHAnsi"/>
        </w:rPr>
        <w:t>Direct</w:t>
      </w:r>
      <w:r w:rsidRPr="00563073">
        <w:rPr>
          <w:rFonts w:ascii="Figtree" w:hAnsi="Figtree" w:cstheme="minorHAnsi"/>
          <w:spacing w:val="-7"/>
        </w:rPr>
        <w:t xml:space="preserve"> </w:t>
      </w:r>
      <w:r w:rsidRPr="00563073">
        <w:rPr>
          <w:rFonts w:ascii="Figtree" w:hAnsi="Figtree" w:cstheme="minorHAnsi"/>
        </w:rPr>
        <w:t>FOIA</w:t>
      </w:r>
      <w:r w:rsidRPr="00563073">
        <w:rPr>
          <w:rFonts w:ascii="Figtree" w:hAnsi="Figtree" w:cstheme="minorHAnsi"/>
          <w:spacing w:val="-7"/>
        </w:rPr>
        <w:t xml:space="preserve"> </w:t>
      </w:r>
      <w:r w:rsidRPr="00563073">
        <w:rPr>
          <w:rFonts w:ascii="Figtree" w:hAnsi="Figtree" w:cstheme="minorHAnsi"/>
        </w:rPr>
        <w:t>Requests</w:t>
      </w:r>
      <w:r w:rsidRPr="00563073">
        <w:rPr>
          <w:rFonts w:ascii="Figtree" w:hAnsi="Figtree" w:cstheme="minorHAnsi"/>
          <w:spacing w:val="-6"/>
        </w:rPr>
        <w:t xml:space="preserve"> </w:t>
      </w:r>
      <w:r w:rsidRPr="00563073">
        <w:rPr>
          <w:rFonts w:ascii="Figtree" w:hAnsi="Figtree" w:cstheme="minorHAnsi"/>
          <w:spacing w:val="-5"/>
        </w:rPr>
        <w:t>to:</w:t>
      </w:r>
    </w:p>
    <w:p w14:paraId="1C832468" w14:textId="77777777" w:rsidR="003F0325" w:rsidRPr="00563073" w:rsidRDefault="003F0325">
      <w:pPr>
        <w:pStyle w:val="BodyText"/>
        <w:spacing w:before="9"/>
        <w:rPr>
          <w:rFonts w:ascii="Figtree" w:hAnsi="Figtree" w:cstheme="minorHAnsi"/>
          <w:sz w:val="22"/>
          <w:szCs w:val="22"/>
        </w:rPr>
      </w:pPr>
    </w:p>
    <w:p w14:paraId="6E187BD3" w14:textId="77777777" w:rsidR="003F0325" w:rsidRPr="00563073" w:rsidRDefault="003F0325">
      <w:pPr>
        <w:pStyle w:val="BodyText"/>
        <w:ind w:left="817"/>
        <w:rPr>
          <w:rFonts w:ascii="Figtree" w:hAnsi="Figtree" w:cstheme="minorHAnsi"/>
          <w:sz w:val="22"/>
          <w:szCs w:val="22"/>
        </w:rPr>
      </w:pPr>
      <w:r w:rsidRPr="00563073">
        <w:rPr>
          <w:rFonts w:ascii="Figtree" w:hAnsi="Figtree" w:cstheme="minorHAnsi"/>
          <w:sz w:val="22"/>
          <w:szCs w:val="22"/>
        </w:rPr>
        <w:t>Jay Olin</w:t>
      </w:r>
    </w:p>
    <w:p w14:paraId="0970663A" w14:textId="77777777" w:rsidR="003F0325" w:rsidRPr="00563073" w:rsidRDefault="003F0325" w:rsidP="1DA805EA">
      <w:pPr>
        <w:pStyle w:val="BodyText"/>
        <w:spacing w:before="60"/>
        <w:ind w:left="840" w:right="6371"/>
        <w:rPr>
          <w:rFonts w:ascii="Figtree" w:hAnsi="Figtree" w:cstheme="minorBidi"/>
          <w:sz w:val="22"/>
          <w:szCs w:val="22"/>
        </w:rPr>
      </w:pPr>
      <w:r w:rsidRPr="1DA805EA">
        <w:rPr>
          <w:rFonts w:ascii="Figtree" w:hAnsi="Figtree" w:cstheme="minorBidi"/>
          <w:spacing w:val="-2"/>
          <w:sz w:val="22"/>
          <w:szCs w:val="22"/>
        </w:rPr>
        <w:t>FOIA/Privacy</w:t>
      </w:r>
      <w:r w:rsidRPr="1DA805EA">
        <w:rPr>
          <w:rFonts w:ascii="Figtree" w:hAnsi="Figtree" w:cstheme="minorBidi"/>
          <w:spacing w:val="-15"/>
          <w:sz w:val="22"/>
          <w:szCs w:val="22"/>
        </w:rPr>
        <w:t xml:space="preserve"> </w:t>
      </w:r>
      <w:r w:rsidRPr="1DA805EA">
        <w:rPr>
          <w:rFonts w:ascii="Figtree" w:hAnsi="Figtree" w:cstheme="minorBidi"/>
          <w:spacing w:val="-2"/>
          <w:sz w:val="22"/>
          <w:szCs w:val="22"/>
        </w:rPr>
        <w:t>Act</w:t>
      </w:r>
      <w:r w:rsidRPr="1DA805EA">
        <w:rPr>
          <w:rFonts w:ascii="Figtree" w:hAnsi="Figtree" w:cstheme="minorBidi"/>
          <w:spacing w:val="-15"/>
          <w:sz w:val="22"/>
          <w:szCs w:val="22"/>
        </w:rPr>
        <w:t xml:space="preserve"> </w:t>
      </w:r>
      <w:r w:rsidRPr="1DA805EA">
        <w:rPr>
          <w:rFonts w:ascii="Figtree" w:hAnsi="Figtree" w:cstheme="minorBidi"/>
          <w:spacing w:val="-2"/>
          <w:sz w:val="22"/>
          <w:szCs w:val="22"/>
        </w:rPr>
        <w:t xml:space="preserve">Office </w:t>
      </w:r>
    </w:p>
    <w:p w14:paraId="3C5349E2" w14:textId="77777777" w:rsidR="003F0325" w:rsidRPr="00563073" w:rsidRDefault="003F0325">
      <w:pPr>
        <w:pStyle w:val="BodyText"/>
        <w:spacing w:before="60"/>
        <w:ind w:left="840" w:right="6371"/>
        <w:rPr>
          <w:rFonts w:ascii="Figtree" w:hAnsi="Figtree" w:cstheme="minorBidi"/>
          <w:sz w:val="22"/>
          <w:szCs w:val="22"/>
        </w:rPr>
      </w:pPr>
      <w:r w:rsidRPr="1DA805EA">
        <w:rPr>
          <w:rFonts w:ascii="Figtree" w:hAnsi="Figtree" w:cstheme="minorBidi"/>
          <w:sz w:val="22"/>
          <w:szCs w:val="22"/>
        </w:rPr>
        <w:t>Peace Corps</w:t>
      </w:r>
    </w:p>
    <w:p w14:paraId="6246433C" w14:textId="77777777" w:rsidR="003F0325" w:rsidRPr="00563073" w:rsidRDefault="003F0325">
      <w:pPr>
        <w:pStyle w:val="BodyText"/>
        <w:ind w:left="840" w:right="7003"/>
        <w:rPr>
          <w:rFonts w:ascii="Figtree" w:hAnsi="Figtree" w:cstheme="minorHAnsi"/>
          <w:sz w:val="22"/>
          <w:szCs w:val="22"/>
        </w:rPr>
      </w:pPr>
      <w:r w:rsidRPr="00563073">
        <w:rPr>
          <w:rFonts w:ascii="Figtree" w:hAnsi="Figtree" w:cstheme="minorHAnsi"/>
          <w:sz w:val="22"/>
          <w:szCs w:val="22"/>
        </w:rPr>
        <w:t>1275 First Street, NE Washington,</w:t>
      </w:r>
      <w:r w:rsidRPr="00563073">
        <w:rPr>
          <w:rFonts w:ascii="Figtree" w:hAnsi="Figtree" w:cstheme="minorHAnsi"/>
          <w:spacing w:val="-8"/>
          <w:sz w:val="22"/>
          <w:szCs w:val="22"/>
        </w:rPr>
        <w:t xml:space="preserve"> </w:t>
      </w:r>
      <w:r w:rsidRPr="00563073">
        <w:rPr>
          <w:rFonts w:ascii="Figtree" w:hAnsi="Figtree" w:cstheme="minorHAnsi"/>
          <w:sz w:val="22"/>
          <w:szCs w:val="22"/>
        </w:rPr>
        <w:t>DC</w:t>
      </w:r>
      <w:r w:rsidRPr="00563073">
        <w:rPr>
          <w:rFonts w:ascii="Figtree" w:hAnsi="Figtree" w:cstheme="minorHAnsi"/>
          <w:spacing w:val="-7"/>
          <w:sz w:val="22"/>
          <w:szCs w:val="22"/>
        </w:rPr>
        <w:t xml:space="preserve"> </w:t>
      </w:r>
      <w:r w:rsidRPr="00563073">
        <w:rPr>
          <w:rFonts w:ascii="Figtree" w:hAnsi="Figtree" w:cstheme="minorHAnsi"/>
          <w:spacing w:val="-2"/>
          <w:sz w:val="22"/>
          <w:szCs w:val="22"/>
        </w:rPr>
        <w:t>20526</w:t>
      </w:r>
    </w:p>
    <w:p w14:paraId="3C8E305C" w14:textId="77777777" w:rsidR="003F0325" w:rsidRPr="00563073" w:rsidRDefault="003F0325">
      <w:pPr>
        <w:pStyle w:val="BodyText"/>
        <w:ind w:left="840"/>
        <w:rPr>
          <w:rFonts w:ascii="Figtree" w:hAnsi="Figtree" w:cstheme="minorHAnsi"/>
          <w:sz w:val="22"/>
          <w:szCs w:val="22"/>
        </w:rPr>
      </w:pPr>
      <w:r w:rsidRPr="00563073">
        <w:rPr>
          <w:rFonts w:ascii="Figtree" w:hAnsi="Figtree" w:cstheme="minorHAnsi"/>
          <w:sz w:val="22"/>
          <w:szCs w:val="22"/>
        </w:rPr>
        <w:t>Phone:</w:t>
      </w:r>
      <w:r w:rsidRPr="00563073">
        <w:rPr>
          <w:rFonts w:ascii="Figtree" w:hAnsi="Figtree" w:cstheme="minorHAnsi"/>
          <w:spacing w:val="-13"/>
          <w:sz w:val="22"/>
          <w:szCs w:val="22"/>
        </w:rPr>
        <w:t xml:space="preserve"> </w:t>
      </w:r>
      <w:r w:rsidRPr="00563073">
        <w:rPr>
          <w:rFonts w:ascii="Figtree" w:hAnsi="Figtree" w:cstheme="minorHAnsi"/>
          <w:sz w:val="22"/>
          <w:szCs w:val="22"/>
        </w:rPr>
        <w:t>(202)</w:t>
      </w:r>
      <w:r w:rsidRPr="00563073">
        <w:rPr>
          <w:rFonts w:ascii="Figtree" w:hAnsi="Figtree" w:cstheme="minorHAnsi"/>
          <w:spacing w:val="-9"/>
          <w:sz w:val="22"/>
          <w:szCs w:val="22"/>
        </w:rPr>
        <w:t xml:space="preserve"> </w:t>
      </w:r>
      <w:r w:rsidRPr="00563073">
        <w:rPr>
          <w:rFonts w:ascii="Figtree" w:hAnsi="Figtree" w:cstheme="minorHAnsi"/>
          <w:sz w:val="22"/>
          <w:szCs w:val="22"/>
        </w:rPr>
        <w:t>692-</w:t>
      </w:r>
      <w:r w:rsidRPr="00563073">
        <w:rPr>
          <w:rFonts w:ascii="Figtree" w:hAnsi="Figtree" w:cstheme="minorHAnsi"/>
          <w:spacing w:val="-4"/>
          <w:sz w:val="22"/>
          <w:szCs w:val="22"/>
        </w:rPr>
        <w:t>2590</w:t>
      </w:r>
    </w:p>
    <w:p w14:paraId="35E211EA" w14:textId="77777777" w:rsidR="003F0325" w:rsidRPr="00563073" w:rsidRDefault="003F0325">
      <w:pPr>
        <w:pStyle w:val="BodyText"/>
        <w:ind w:left="840"/>
        <w:rPr>
          <w:rFonts w:ascii="Figtree" w:hAnsi="Figtree" w:cstheme="minorHAnsi"/>
          <w:sz w:val="22"/>
          <w:szCs w:val="22"/>
        </w:rPr>
      </w:pPr>
      <w:r w:rsidRPr="00563073">
        <w:rPr>
          <w:rFonts w:ascii="Figtree" w:hAnsi="Figtree" w:cstheme="minorHAnsi"/>
          <w:sz w:val="22"/>
          <w:szCs w:val="22"/>
        </w:rPr>
        <w:t>Email:</w:t>
      </w:r>
      <w:r w:rsidRPr="00563073">
        <w:rPr>
          <w:rFonts w:ascii="Figtree" w:hAnsi="Figtree" w:cstheme="minorHAnsi"/>
          <w:spacing w:val="-7"/>
          <w:sz w:val="22"/>
          <w:szCs w:val="22"/>
        </w:rPr>
        <w:t xml:space="preserve"> </w:t>
      </w:r>
      <w:hyperlink r:id="rId13">
        <w:r w:rsidRPr="00563073">
          <w:rPr>
            <w:rFonts w:ascii="Figtree" w:hAnsi="Figtree" w:cstheme="minorHAnsi"/>
            <w:color w:val="0561C1"/>
            <w:spacing w:val="-2"/>
            <w:sz w:val="22"/>
            <w:szCs w:val="22"/>
            <w:u w:val="single" w:color="0561C1"/>
          </w:rPr>
          <w:t>foia@peacecorps.gov</w:t>
        </w:r>
      </w:hyperlink>
    </w:p>
    <w:p w14:paraId="3CD60557" w14:textId="77777777" w:rsidR="003F0325" w:rsidRPr="00563073" w:rsidRDefault="003F0325">
      <w:pPr>
        <w:pStyle w:val="BodyText"/>
        <w:rPr>
          <w:rFonts w:ascii="Figtree" w:hAnsi="Figtree" w:cstheme="minorHAnsi"/>
          <w:sz w:val="22"/>
          <w:szCs w:val="22"/>
        </w:rPr>
      </w:pPr>
    </w:p>
    <w:p w14:paraId="7997B172" w14:textId="77777777" w:rsidR="003F0325" w:rsidRPr="00563073" w:rsidRDefault="003F0325" w:rsidP="005C3533">
      <w:pPr>
        <w:pStyle w:val="BodyText"/>
        <w:ind w:left="840" w:right="3895"/>
        <w:rPr>
          <w:rFonts w:ascii="Figtree" w:hAnsi="Figtree" w:cstheme="minorHAnsi"/>
          <w:sz w:val="22"/>
          <w:szCs w:val="22"/>
        </w:rPr>
      </w:pPr>
      <w:r w:rsidRPr="00563073">
        <w:rPr>
          <w:rFonts w:ascii="Figtree" w:hAnsi="Figtree" w:cstheme="minorHAnsi"/>
          <w:sz w:val="22"/>
          <w:szCs w:val="22"/>
        </w:rPr>
        <w:t>Victoria Molina</w:t>
      </w:r>
    </w:p>
    <w:p w14:paraId="4B7F5042" w14:textId="77777777" w:rsidR="003F0325" w:rsidRPr="00563073" w:rsidRDefault="003F0325" w:rsidP="005C3533">
      <w:pPr>
        <w:pStyle w:val="BodyText"/>
        <w:ind w:left="840" w:right="3300"/>
        <w:rPr>
          <w:rFonts w:ascii="Figtree" w:hAnsi="Figtree" w:cstheme="minorBidi"/>
          <w:spacing w:val="-12"/>
          <w:sz w:val="22"/>
          <w:szCs w:val="22"/>
        </w:rPr>
      </w:pPr>
      <w:r w:rsidRPr="1DA805EA">
        <w:rPr>
          <w:rFonts w:ascii="Figtree" w:hAnsi="Figtree" w:cstheme="minorBidi"/>
          <w:sz w:val="22"/>
          <w:szCs w:val="22"/>
        </w:rPr>
        <w:t>FOIA Officer</w:t>
      </w:r>
      <w:r w:rsidRPr="1DA805EA">
        <w:rPr>
          <w:rFonts w:ascii="Figtree" w:hAnsi="Figtree" w:cstheme="minorBidi"/>
          <w:spacing w:val="-12"/>
          <w:sz w:val="22"/>
          <w:szCs w:val="22"/>
        </w:rPr>
        <w:t xml:space="preserve">, </w:t>
      </w:r>
      <w:r w:rsidRPr="1DA805EA">
        <w:rPr>
          <w:rFonts w:ascii="Figtree" w:hAnsi="Figtree" w:cstheme="minorBidi"/>
          <w:sz w:val="22"/>
          <w:szCs w:val="22"/>
        </w:rPr>
        <w:t>Office</w:t>
      </w:r>
      <w:r w:rsidRPr="1DA805EA">
        <w:rPr>
          <w:rFonts w:ascii="Figtree" w:hAnsi="Figtree" w:cstheme="minorBidi"/>
          <w:spacing w:val="-15"/>
          <w:sz w:val="22"/>
          <w:szCs w:val="22"/>
        </w:rPr>
        <w:t xml:space="preserve"> </w:t>
      </w:r>
      <w:proofErr w:type="gramStart"/>
      <w:r w:rsidRPr="1DA805EA">
        <w:rPr>
          <w:rFonts w:ascii="Figtree" w:hAnsi="Figtree" w:cstheme="minorBidi"/>
          <w:sz w:val="22"/>
          <w:szCs w:val="22"/>
        </w:rPr>
        <w:t>of</w:t>
      </w:r>
      <w:r w:rsidRPr="1DA805EA">
        <w:rPr>
          <w:rFonts w:ascii="Figtree" w:hAnsi="Figtree" w:cstheme="minorBidi"/>
          <w:spacing w:val="-15"/>
          <w:sz w:val="22"/>
          <w:szCs w:val="22"/>
        </w:rPr>
        <w:t xml:space="preserve"> </w:t>
      </w:r>
      <w:r w:rsidRPr="1DA805EA">
        <w:rPr>
          <w:rFonts w:ascii="Figtree" w:hAnsi="Figtree" w:cstheme="minorBidi"/>
          <w:spacing w:val="-14"/>
          <w:sz w:val="22"/>
          <w:szCs w:val="22"/>
        </w:rPr>
        <w:t xml:space="preserve"> </w:t>
      </w:r>
      <w:r w:rsidRPr="1DA805EA">
        <w:rPr>
          <w:rFonts w:ascii="Figtree" w:hAnsi="Figtree" w:cstheme="minorBidi"/>
          <w:sz w:val="22"/>
          <w:szCs w:val="22"/>
        </w:rPr>
        <w:t>Inspector</w:t>
      </w:r>
      <w:proofErr w:type="gramEnd"/>
      <w:r w:rsidRPr="1DA805EA">
        <w:rPr>
          <w:rFonts w:ascii="Figtree" w:hAnsi="Figtree" w:cstheme="minorBidi"/>
          <w:spacing w:val="-15"/>
          <w:sz w:val="22"/>
          <w:szCs w:val="22"/>
        </w:rPr>
        <w:t xml:space="preserve"> </w:t>
      </w:r>
      <w:r w:rsidRPr="1DA805EA">
        <w:rPr>
          <w:rFonts w:ascii="Figtree" w:hAnsi="Figtree" w:cstheme="minorBidi"/>
          <w:sz w:val="22"/>
          <w:szCs w:val="22"/>
        </w:rPr>
        <w:t>General Peace Corps</w:t>
      </w:r>
    </w:p>
    <w:p w14:paraId="6E36D8E7" w14:textId="77777777" w:rsidR="003F0325" w:rsidRPr="00563073" w:rsidRDefault="003F0325">
      <w:pPr>
        <w:pStyle w:val="BodyText"/>
        <w:ind w:left="840" w:right="6371"/>
        <w:rPr>
          <w:rFonts w:ascii="Figtree" w:hAnsi="Figtree" w:cstheme="minorHAnsi"/>
          <w:sz w:val="22"/>
          <w:szCs w:val="22"/>
        </w:rPr>
      </w:pPr>
      <w:r w:rsidRPr="00563073">
        <w:rPr>
          <w:rFonts w:ascii="Figtree" w:hAnsi="Figtree" w:cstheme="minorHAnsi"/>
          <w:sz w:val="22"/>
          <w:szCs w:val="22"/>
        </w:rPr>
        <w:t xml:space="preserve">1275 First Street, NE </w:t>
      </w:r>
      <w:r w:rsidRPr="00563073">
        <w:rPr>
          <w:rFonts w:ascii="Figtree" w:hAnsi="Figtree" w:cstheme="minorHAnsi"/>
          <w:spacing w:val="-2"/>
          <w:sz w:val="22"/>
          <w:szCs w:val="22"/>
        </w:rPr>
        <w:t>Washington,</w:t>
      </w:r>
      <w:r w:rsidRPr="00563073">
        <w:rPr>
          <w:rFonts w:ascii="Figtree" w:hAnsi="Figtree" w:cstheme="minorHAnsi"/>
          <w:spacing w:val="-16"/>
          <w:sz w:val="22"/>
          <w:szCs w:val="22"/>
        </w:rPr>
        <w:t xml:space="preserve"> </w:t>
      </w:r>
      <w:r w:rsidRPr="00563073">
        <w:rPr>
          <w:rFonts w:ascii="Figtree" w:hAnsi="Figtree" w:cstheme="minorHAnsi"/>
          <w:spacing w:val="-2"/>
          <w:sz w:val="22"/>
          <w:szCs w:val="22"/>
        </w:rPr>
        <w:t>DC</w:t>
      </w:r>
      <w:r w:rsidRPr="00563073">
        <w:rPr>
          <w:rFonts w:ascii="Figtree" w:hAnsi="Figtree" w:cstheme="minorHAnsi"/>
          <w:spacing w:val="-17"/>
          <w:sz w:val="22"/>
          <w:szCs w:val="22"/>
        </w:rPr>
        <w:t xml:space="preserve"> </w:t>
      </w:r>
      <w:r w:rsidRPr="00563073">
        <w:rPr>
          <w:rFonts w:ascii="Figtree" w:hAnsi="Figtree" w:cstheme="minorHAnsi"/>
          <w:spacing w:val="-2"/>
          <w:sz w:val="22"/>
          <w:szCs w:val="22"/>
        </w:rPr>
        <w:t>20526</w:t>
      </w:r>
    </w:p>
    <w:p w14:paraId="492C0975" w14:textId="77777777" w:rsidR="003F0325" w:rsidRPr="00563073" w:rsidRDefault="003F0325">
      <w:pPr>
        <w:pStyle w:val="BodyText"/>
        <w:spacing w:line="276" w:lineRule="exact"/>
        <w:ind w:left="840"/>
        <w:rPr>
          <w:rFonts w:ascii="Figtree" w:hAnsi="Figtree" w:cstheme="minorHAnsi"/>
          <w:sz w:val="22"/>
          <w:szCs w:val="22"/>
        </w:rPr>
      </w:pPr>
      <w:r w:rsidRPr="00563073">
        <w:rPr>
          <w:rFonts w:ascii="Figtree" w:hAnsi="Figtree" w:cstheme="minorHAnsi"/>
          <w:sz w:val="22"/>
          <w:szCs w:val="22"/>
        </w:rPr>
        <w:t>Phone:</w:t>
      </w:r>
      <w:r w:rsidRPr="00563073">
        <w:rPr>
          <w:rFonts w:ascii="Figtree" w:hAnsi="Figtree" w:cstheme="minorHAnsi"/>
          <w:spacing w:val="51"/>
          <w:sz w:val="22"/>
          <w:szCs w:val="22"/>
        </w:rPr>
        <w:t xml:space="preserve"> </w:t>
      </w:r>
      <w:r w:rsidRPr="00563073">
        <w:rPr>
          <w:rFonts w:ascii="Figtree" w:hAnsi="Figtree" w:cstheme="minorHAnsi"/>
          <w:sz w:val="22"/>
          <w:szCs w:val="22"/>
        </w:rPr>
        <w:t>(202)</w:t>
      </w:r>
      <w:r w:rsidRPr="00563073">
        <w:rPr>
          <w:rFonts w:ascii="Figtree" w:hAnsi="Figtree" w:cstheme="minorHAnsi"/>
          <w:spacing w:val="-6"/>
          <w:sz w:val="22"/>
          <w:szCs w:val="22"/>
        </w:rPr>
        <w:t xml:space="preserve"> </w:t>
      </w:r>
      <w:r w:rsidRPr="00563073">
        <w:rPr>
          <w:rFonts w:ascii="Figtree" w:hAnsi="Figtree" w:cstheme="minorHAnsi"/>
          <w:sz w:val="22"/>
          <w:szCs w:val="22"/>
        </w:rPr>
        <w:t>692-</w:t>
      </w:r>
      <w:r w:rsidRPr="00563073">
        <w:rPr>
          <w:rFonts w:ascii="Figtree" w:hAnsi="Figtree" w:cstheme="minorHAnsi"/>
          <w:spacing w:val="-4"/>
          <w:sz w:val="22"/>
          <w:szCs w:val="22"/>
        </w:rPr>
        <w:t>2928</w:t>
      </w:r>
    </w:p>
    <w:p w14:paraId="3973AAF1" w14:textId="77777777" w:rsidR="003F0325" w:rsidRPr="00563073" w:rsidRDefault="003F0325">
      <w:pPr>
        <w:spacing w:line="253" w:lineRule="exact"/>
        <w:ind w:left="839"/>
        <w:rPr>
          <w:rFonts w:ascii="Figtree" w:hAnsi="Figtree" w:cstheme="minorHAnsi"/>
          <w:spacing w:val="-2"/>
        </w:rPr>
      </w:pPr>
      <w:r w:rsidRPr="00563073">
        <w:rPr>
          <w:rFonts w:ascii="Figtree" w:hAnsi="Figtree" w:cstheme="minorHAnsi"/>
        </w:rPr>
        <w:t>Email:</w:t>
      </w:r>
      <w:r w:rsidRPr="00563073">
        <w:rPr>
          <w:rFonts w:ascii="Figtree" w:hAnsi="Figtree" w:cstheme="minorHAnsi"/>
          <w:spacing w:val="-9"/>
        </w:rPr>
        <w:t xml:space="preserve"> </w:t>
      </w:r>
      <w:hyperlink r:id="rId14">
        <w:r w:rsidRPr="00563073">
          <w:rPr>
            <w:rFonts w:ascii="Figtree" w:hAnsi="Figtree" w:cstheme="minorHAnsi"/>
            <w:spacing w:val="-2"/>
          </w:rPr>
          <w:t>foia@peacecorpsoig.gov</w:t>
        </w:r>
      </w:hyperlink>
    </w:p>
    <w:p w14:paraId="2571A66F" w14:textId="77777777" w:rsidR="003F0325" w:rsidRPr="00563073" w:rsidRDefault="003F0325">
      <w:pPr>
        <w:spacing w:line="253" w:lineRule="exact"/>
        <w:ind w:left="839"/>
        <w:rPr>
          <w:rFonts w:ascii="Figtree" w:hAnsi="Figtree" w:cstheme="minorHAnsi"/>
        </w:rPr>
      </w:pPr>
    </w:p>
    <w:p w14:paraId="140AC3B9" w14:textId="0BDCDAEF" w:rsidR="003F0325" w:rsidRPr="00563073" w:rsidRDefault="000B7F9A" w:rsidP="7773F7EA">
      <w:pPr>
        <w:pStyle w:val="ListParagraph"/>
        <w:numPr>
          <w:ilvl w:val="0"/>
          <w:numId w:val="11"/>
        </w:numPr>
        <w:tabs>
          <w:tab w:val="left" w:pos="839"/>
        </w:tabs>
        <w:spacing w:before="85"/>
        <w:ind w:left="838" w:right="192"/>
        <w:rPr>
          <w:rFonts w:ascii="Figtree" w:hAnsi="Figtree" w:cstheme="minorBidi"/>
        </w:rPr>
      </w:pPr>
      <w:r>
        <w:rPr>
          <w:rFonts w:ascii="Figtree" w:hAnsi="Figtree" w:cstheme="minorBidi"/>
        </w:rPr>
        <w:t>Since 1961, the P</w:t>
      </w:r>
      <w:r w:rsidR="00E81196">
        <w:rPr>
          <w:rFonts w:ascii="Figtree" w:hAnsi="Figtree" w:cstheme="minorBidi"/>
        </w:rPr>
        <w:t xml:space="preserve">eace Corps </w:t>
      </w:r>
      <w:r w:rsidR="00A20BA9">
        <w:rPr>
          <w:rFonts w:ascii="Figtree" w:hAnsi="Figtree" w:cstheme="minorBidi"/>
        </w:rPr>
        <w:t xml:space="preserve">has </w:t>
      </w:r>
      <w:r w:rsidR="00A20BA9" w:rsidRPr="7773F7EA">
        <w:rPr>
          <w:rFonts w:ascii="Figtree" w:hAnsi="Figtree" w:cstheme="minorBidi"/>
        </w:rPr>
        <w:t>fulfilled</w:t>
      </w:r>
      <w:r w:rsidR="2880A212" w:rsidRPr="7773F7EA">
        <w:rPr>
          <w:rFonts w:ascii="Figtree" w:hAnsi="Figtree" w:cstheme="minorBidi"/>
        </w:rPr>
        <w:t xml:space="preserve"> its mission to promote world peace and friendship.</w:t>
      </w:r>
      <w:r w:rsidR="2880A212" w:rsidRPr="7773F7EA">
        <w:rPr>
          <w:rFonts w:ascii="Figtree" w:hAnsi="Figtree" w:cstheme="minorBidi"/>
          <w:spacing w:val="40"/>
        </w:rPr>
        <w:t xml:space="preserve"> </w:t>
      </w:r>
      <w:r w:rsidR="2880A212" w:rsidRPr="7773F7EA">
        <w:rPr>
          <w:rFonts w:ascii="Figtree" w:hAnsi="Figtree" w:cstheme="minorBidi"/>
        </w:rPr>
        <w:t xml:space="preserve">This is accomplished through its Peace Corps Volunteers (PCVs), the supporting overseas staff who manage operations in over </w:t>
      </w:r>
      <w:r w:rsidR="00E81196">
        <w:rPr>
          <w:rFonts w:ascii="Figtree" w:hAnsi="Figtree" w:cstheme="minorBidi"/>
        </w:rPr>
        <w:t>6</w:t>
      </w:r>
      <w:r w:rsidR="2880A212" w:rsidRPr="7773F7EA">
        <w:rPr>
          <w:rFonts w:ascii="Figtree" w:hAnsi="Figtree" w:cstheme="minorBidi"/>
        </w:rPr>
        <w:t xml:space="preserve">0 countries, the supporting </w:t>
      </w:r>
      <w:r w:rsidR="23BBFEDC" w:rsidRPr="7773F7EA">
        <w:rPr>
          <w:rFonts w:ascii="Figtree" w:hAnsi="Figtree" w:cstheme="minorBidi"/>
        </w:rPr>
        <w:t>Peace Corps/Washington office</w:t>
      </w:r>
      <w:r w:rsidR="2880A212" w:rsidRPr="7773F7EA">
        <w:rPr>
          <w:rFonts w:ascii="Figtree" w:hAnsi="Figtree" w:cstheme="minorBidi"/>
        </w:rPr>
        <w:t xml:space="preserve">, and the U.S. </w:t>
      </w:r>
      <w:r w:rsidR="304189E3" w:rsidRPr="7773F7EA">
        <w:rPr>
          <w:rFonts w:ascii="Figtree" w:hAnsi="Figtree" w:cstheme="minorBidi"/>
        </w:rPr>
        <w:t>r</w:t>
      </w:r>
      <w:r w:rsidR="2880A212" w:rsidRPr="7773F7EA">
        <w:rPr>
          <w:rFonts w:ascii="Figtree" w:hAnsi="Figtree" w:cstheme="minorBidi"/>
        </w:rPr>
        <w:t xml:space="preserve">egional </w:t>
      </w:r>
      <w:r w:rsidR="7F84453C" w:rsidRPr="7773F7EA">
        <w:rPr>
          <w:rFonts w:ascii="Figtree" w:hAnsi="Figtree" w:cstheme="minorBidi"/>
        </w:rPr>
        <w:t>r</w:t>
      </w:r>
      <w:r w:rsidR="2880A212" w:rsidRPr="7773F7EA">
        <w:rPr>
          <w:rFonts w:ascii="Figtree" w:hAnsi="Figtree" w:cstheme="minorBidi"/>
        </w:rPr>
        <w:t xml:space="preserve">ecruiting </w:t>
      </w:r>
      <w:r w:rsidR="21C395F1" w:rsidRPr="7773F7EA">
        <w:rPr>
          <w:rFonts w:ascii="Figtree" w:hAnsi="Figtree" w:cstheme="minorBidi"/>
        </w:rPr>
        <w:t>o</w:t>
      </w:r>
      <w:r w:rsidR="2880A212" w:rsidRPr="7773F7EA">
        <w:rPr>
          <w:rFonts w:ascii="Figtree" w:hAnsi="Figtree" w:cstheme="minorBidi"/>
        </w:rPr>
        <w:t>ffices.</w:t>
      </w:r>
      <w:r w:rsidR="2880A212" w:rsidRPr="7773F7EA">
        <w:rPr>
          <w:rFonts w:ascii="Figtree" w:hAnsi="Figtree" w:cstheme="minorBidi"/>
          <w:spacing w:val="40"/>
        </w:rPr>
        <w:t xml:space="preserve"> </w:t>
      </w:r>
      <w:r w:rsidR="2880A212" w:rsidRPr="7773F7EA">
        <w:rPr>
          <w:rFonts w:ascii="Figtree" w:hAnsi="Figtree" w:cstheme="minorBidi"/>
        </w:rPr>
        <w:t>We maintain</w:t>
      </w:r>
      <w:r w:rsidR="2880A212" w:rsidRPr="7773F7EA">
        <w:rPr>
          <w:rFonts w:ascii="Figtree" w:hAnsi="Figtree" w:cstheme="minorBidi"/>
          <w:spacing w:val="-4"/>
        </w:rPr>
        <w:t xml:space="preserve"> </w:t>
      </w:r>
      <w:r w:rsidR="2880A212" w:rsidRPr="7773F7EA">
        <w:rPr>
          <w:rFonts w:ascii="Figtree" w:hAnsi="Figtree" w:cstheme="minorBidi"/>
        </w:rPr>
        <w:t>program</w:t>
      </w:r>
      <w:r w:rsidR="2880A212" w:rsidRPr="7773F7EA">
        <w:rPr>
          <w:rFonts w:ascii="Figtree" w:hAnsi="Figtree" w:cstheme="minorBidi"/>
          <w:spacing w:val="-4"/>
        </w:rPr>
        <w:t xml:space="preserve"> </w:t>
      </w:r>
      <w:r w:rsidR="2880A212" w:rsidRPr="7773F7EA">
        <w:rPr>
          <w:rFonts w:ascii="Figtree" w:hAnsi="Figtree" w:cstheme="minorBidi"/>
        </w:rPr>
        <w:t>agency</w:t>
      </w:r>
      <w:r w:rsidR="2880A212" w:rsidRPr="7773F7EA">
        <w:rPr>
          <w:rFonts w:ascii="Figtree" w:hAnsi="Figtree" w:cstheme="minorBidi"/>
          <w:spacing w:val="-4"/>
        </w:rPr>
        <w:t xml:space="preserve"> </w:t>
      </w:r>
      <w:r w:rsidR="2880A212" w:rsidRPr="7773F7EA">
        <w:rPr>
          <w:rFonts w:ascii="Figtree" w:hAnsi="Figtree" w:cstheme="minorBidi"/>
        </w:rPr>
        <w:t>records</w:t>
      </w:r>
      <w:r w:rsidR="2880A212" w:rsidRPr="7773F7EA">
        <w:rPr>
          <w:rFonts w:ascii="Figtree" w:hAnsi="Figtree" w:cstheme="minorBidi"/>
          <w:spacing w:val="-4"/>
        </w:rPr>
        <w:t xml:space="preserve"> </w:t>
      </w:r>
      <w:r w:rsidR="2880A212" w:rsidRPr="7773F7EA">
        <w:rPr>
          <w:rFonts w:ascii="Figtree" w:hAnsi="Figtree" w:cstheme="minorBidi"/>
        </w:rPr>
        <w:t>that</w:t>
      </w:r>
      <w:r w:rsidR="2880A212" w:rsidRPr="7773F7EA">
        <w:rPr>
          <w:rFonts w:ascii="Figtree" w:hAnsi="Figtree" w:cstheme="minorBidi"/>
          <w:spacing w:val="-4"/>
        </w:rPr>
        <w:t xml:space="preserve"> </w:t>
      </w:r>
      <w:r w:rsidR="2880A212" w:rsidRPr="7773F7EA">
        <w:rPr>
          <w:rFonts w:ascii="Figtree" w:hAnsi="Figtree" w:cstheme="minorBidi"/>
        </w:rPr>
        <w:t>support</w:t>
      </w:r>
      <w:r w:rsidR="2880A212" w:rsidRPr="7773F7EA">
        <w:rPr>
          <w:rFonts w:ascii="Figtree" w:hAnsi="Figtree" w:cstheme="minorBidi"/>
          <w:spacing w:val="-3"/>
        </w:rPr>
        <w:t xml:space="preserve"> </w:t>
      </w:r>
      <w:r w:rsidR="2880A212" w:rsidRPr="7773F7EA">
        <w:rPr>
          <w:rFonts w:ascii="Figtree" w:hAnsi="Figtree" w:cstheme="minorBidi"/>
        </w:rPr>
        <w:t>Peace</w:t>
      </w:r>
      <w:r w:rsidR="2880A212" w:rsidRPr="7773F7EA">
        <w:rPr>
          <w:rFonts w:ascii="Figtree" w:hAnsi="Figtree" w:cstheme="minorBidi"/>
          <w:spacing w:val="-4"/>
        </w:rPr>
        <w:t xml:space="preserve"> </w:t>
      </w:r>
      <w:r w:rsidR="2880A212" w:rsidRPr="7773F7EA">
        <w:rPr>
          <w:rFonts w:ascii="Figtree" w:hAnsi="Figtree" w:cstheme="minorBidi"/>
        </w:rPr>
        <w:t>Corps</w:t>
      </w:r>
      <w:r w:rsidR="2880A212" w:rsidRPr="7773F7EA">
        <w:rPr>
          <w:rFonts w:ascii="Figtree" w:hAnsi="Figtree" w:cstheme="minorBidi"/>
          <w:spacing w:val="-4"/>
        </w:rPr>
        <w:t xml:space="preserve"> </w:t>
      </w:r>
      <w:r w:rsidR="2880A212" w:rsidRPr="7773F7EA">
        <w:rPr>
          <w:rFonts w:ascii="Figtree" w:hAnsi="Figtree" w:cstheme="minorBidi"/>
        </w:rPr>
        <w:t>operations</w:t>
      </w:r>
      <w:r w:rsidR="2880A212" w:rsidRPr="7773F7EA">
        <w:rPr>
          <w:rFonts w:ascii="Figtree" w:hAnsi="Figtree" w:cstheme="minorBidi"/>
          <w:spacing w:val="-4"/>
        </w:rPr>
        <w:t xml:space="preserve"> </w:t>
      </w:r>
      <w:r w:rsidR="2880A212" w:rsidRPr="7773F7EA">
        <w:rPr>
          <w:rFonts w:ascii="Figtree" w:hAnsi="Figtree" w:cstheme="minorBidi"/>
        </w:rPr>
        <w:t>both</w:t>
      </w:r>
      <w:r w:rsidR="2880A212" w:rsidRPr="7773F7EA">
        <w:rPr>
          <w:rFonts w:ascii="Figtree" w:hAnsi="Figtree" w:cstheme="minorBidi"/>
          <w:spacing w:val="-4"/>
        </w:rPr>
        <w:t xml:space="preserve"> </w:t>
      </w:r>
      <w:r w:rsidR="2880A212" w:rsidRPr="7773F7EA">
        <w:rPr>
          <w:rFonts w:ascii="Figtree" w:hAnsi="Figtree" w:cstheme="minorBidi"/>
        </w:rPr>
        <w:t>locally</w:t>
      </w:r>
      <w:r w:rsidR="2880A212" w:rsidRPr="7773F7EA">
        <w:rPr>
          <w:rFonts w:ascii="Figtree" w:hAnsi="Figtree" w:cstheme="minorBidi"/>
          <w:spacing w:val="-4"/>
        </w:rPr>
        <w:t xml:space="preserve"> </w:t>
      </w:r>
      <w:r w:rsidR="2880A212" w:rsidRPr="7773F7EA">
        <w:rPr>
          <w:rFonts w:ascii="Figtree" w:hAnsi="Figtree" w:cstheme="minorBidi"/>
        </w:rPr>
        <w:t>and at our worldwide sites.</w:t>
      </w:r>
      <w:r w:rsidR="2880A212" w:rsidRPr="7773F7EA">
        <w:rPr>
          <w:rFonts w:ascii="Figtree" w:hAnsi="Figtree" w:cstheme="minorBidi"/>
          <w:spacing w:val="80"/>
        </w:rPr>
        <w:t xml:space="preserve"> </w:t>
      </w:r>
      <w:r w:rsidR="2880A212" w:rsidRPr="7773F7EA">
        <w:rPr>
          <w:rFonts w:ascii="Figtree" w:hAnsi="Figtree" w:cstheme="minorBidi"/>
        </w:rPr>
        <w:t xml:space="preserve">Records also include </w:t>
      </w:r>
      <w:r w:rsidR="7700EE56" w:rsidRPr="7773F7EA">
        <w:rPr>
          <w:rFonts w:ascii="Figtree" w:hAnsi="Figtree" w:cstheme="minorBidi"/>
        </w:rPr>
        <w:t>p</w:t>
      </w:r>
      <w:r w:rsidR="2880A212" w:rsidRPr="7773F7EA">
        <w:rPr>
          <w:rFonts w:ascii="Figtree" w:hAnsi="Figtree" w:cstheme="minorBidi"/>
        </w:rPr>
        <w:t>ost and mission-related studies, statistics,</w:t>
      </w:r>
      <w:r w:rsidR="2880A212" w:rsidRPr="7773F7EA">
        <w:rPr>
          <w:rFonts w:ascii="Figtree" w:hAnsi="Figtree" w:cstheme="minorBidi"/>
          <w:spacing w:val="-3"/>
        </w:rPr>
        <w:t xml:space="preserve"> </w:t>
      </w:r>
      <w:r w:rsidR="2880A212" w:rsidRPr="7773F7EA">
        <w:rPr>
          <w:rFonts w:ascii="Figtree" w:hAnsi="Figtree" w:cstheme="minorBidi"/>
        </w:rPr>
        <w:t>and</w:t>
      </w:r>
      <w:r w:rsidR="2880A212" w:rsidRPr="7773F7EA">
        <w:rPr>
          <w:rFonts w:ascii="Figtree" w:hAnsi="Figtree" w:cstheme="minorBidi"/>
          <w:spacing w:val="-4"/>
        </w:rPr>
        <w:t xml:space="preserve"> </w:t>
      </w:r>
      <w:r w:rsidR="2880A212" w:rsidRPr="7773F7EA">
        <w:rPr>
          <w:rFonts w:ascii="Figtree" w:hAnsi="Figtree" w:cstheme="minorBidi"/>
        </w:rPr>
        <w:t>reports;</w:t>
      </w:r>
      <w:r w:rsidR="2880A212" w:rsidRPr="7773F7EA">
        <w:rPr>
          <w:rFonts w:ascii="Figtree" w:hAnsi="Figtree" w:cstheme="minorBidi"/>
          <w:spacing w:val="-5"/>
        </w:rPr>
        <w:t xml:space="preserve"> </w:t>
      </w:r>
      <w:r w:rsidR="2880A212" w:rsidRPr="7773F7EA">
        <w:rPr>
          <w:rFonts w:ascii="Figtree" w:hAnsi="Figtree" w:cstheme="minorBidi"/>
        </w:rPr>
        <w:t>PCV</w:t>
      </w:r>
      <w:r w:rsidR="2880A212" w:rsidRPr="7773F7EA">
        <w:rPr>
          <w:rFonts w:ascii="Figtree" w:hAnsi="Figtree" w:cstheme="minorBidi"/>
          <w:spacing w:val="-4"/>
        </w:rPr>
        <w:t xml:space="preserve"> </w:t>
      </w:r>
      <w:r w:rsidR="2880A212" w:rsidRPr="7773F7EA">
        <w:rPr>
          <w:rFonts w:ascii="Figtree" w:hAnsi="Figtree" w:cstheme="minorBidi"/>
        </w:rPr>
        <w:t>and</w:t>
      </w:r>
      <w:r w:rsidR="2880A212" w:rsidRPr="7773F7EA">
        <w:rPr>
          <w:rFonts w:ascii="Figtree" w:hAnsi="Figtree" w:cstheme="minorBidi"/>
          <w:spacing w:val="-4"/>
        </w:rPr>
        <w:t xml:space="preserve"> </w:t>
      </w:r>
      <w:r w:rsidR="2880A212" w:rsidRPr="7773F7EA">
        <w:rPr>
          <w:rFonts w:ascii="Figtree" w:hAnsi="Figtree" w:cstheme="minorBidi"/>
        </w:rPr>
        <w:t>Returned</w:t>
      </w:r>
      <w:r w:rsidR="2880A212" w:rsidRPr="7773F7EA">
        <w:rPr>
          <w:rFonts w:ascii="Figtree" w:hAnsi="Figtree" w:cstheme="minorBidi"/>
          <w:spacing w:val="-4"/>
        </w:rPr>
        <w:t xml:space="preserve"> </w:t>
      </w:r>
      <w:r w:rsidR="2880A212" w:rsidRPr="7773F7EA">
        <w:rPr>
          <w:rFonts w:ascii="Figtree" w:hAnsi="Figtree" w:cstheme="minorBidi"/>
        </w:rPr>
        <w:t>Peace</w:t>
      </w:r>
      <w:r w:rsidR="2880A212" w:rsidRPr="7773F7EA">
        <w:rPr>
          <w:rFonts w:ascii="Figtree" w:hAnsi="Figtree" w:cstheme="minorBidi"/>
          <w:spacing w:val="-4"/>
        </w:rPr>
        <w:t xml:space="preserve"> </w:t>
      </w:r>
      <w:r w:rsidR="2880A212" w:rsidRPr="7773F7EA">
        <w:rPr>
          <w:rFonts w:ascii="Figtree" w:hAnsi="Figtree" w:cstheme="minorBidi"/>
        </w:rPr>
        <w:t>Corps</w:t>
      </w:r>
      <w:r w:rsidR="2880A212" w:rsidRPr="7773F7EA">
        <w:rPr>
          <w:rFonts w:ascii="Figtree" w:hAnsi="Figtree" w:cstheme="minorBidi"/>
          <w:spacing w:val="-4"/>
        </w:rPr>
        <w:t xml:space="preserve"> </w:t>
      </w:r>
      <w:r w:rsidR="2880A212" w:rsidRPr="7773F7EA">
        <w:rPr>
          <w:rFonts w:ascii="Figtree" w:hAnsi="Figtree" w:cstheme="minorBidi"/>
        </w:rPr>
        <w:t>Volunteer</w:t>
      </w:r>
      <w:r w:rsidR="2880A212" w:rsidRPr="7773F7EA">
        <w:rPr>
          <w:rFonts w:ascii="Figtree" w:hAnsi="Figtree" w:cstheme="minorBidi"/>
          <w:spacing w:val="-4"/>
        </w:rPr>
        <w:t xml:space="preserve"> </w:t>
      </w:r>
      <w:r w:rsidR="2880A212" w:rsidRPr="7773F7EA">
        <w:rPr>
          <w:rFonts w:ascii="Figtree" w:hAnsi="Figtree" w:cstheme="minorBidi"/>
        </w:rPr>
        <w:t>(RPCV)</w:t>
      </w:r>
      <w:r w:rsidR="2880A212" w:rsidRPr="7773F7EA">
        <w:rPr>
          <w:rFonts w:ascii="Figtree" w:hAnsi="Figtree" w:cstheme="minorBidi"/>
          <w:spacing w:val="-3"/>
        </w:rPr>
        <w:t xml:space="preserve"> </w:t>
      </w:r>
      <w:r w:rsidR="2880A212" w:rsidRPr="7773F7EA">
        <w:rPr>
          <w:rFonts w:ascii="Figtree" w:hAnsi="Figtree" w:cstheme="minorBidi"/>
        </w:rPr>
        <w:t>surveys;</w:t>
      </w:r>
      <w:r w:rsidR="2880A212" w:rsidRPr="7773F7EA">
        <w:rPr>
          <w:rFonts w:ascii="Figtree" w:hAnsi="Figtree" w:cstheme="minorBidi"/>
          <w:spacing w:val="-3"/>
        </w:rPr>
        <w:t xml:space="preserve"> </w:t>
      </w:r>
      <w:r w:rsidR="2880A212" w:rsidRPr="7773F7EA">
        <w:rPr>
          <w:rFonts w:ascii="Figtree" w:hAnsi="Figtree" w:cstheme="minorBidi"/>
        </w:rPr>
        <w:t>and historical records.</w:t>
      </w:r>
      <w:r w:rsidR="2880A212" w:rsidRPr="7773F7EA">
        <w:rPr>
          <w:rFonts w:ascii="Figtree" w:hAnsi="Figtree" w:cstheme="minorBidi"/>
          <w:spacing w:val="40"/>
        </w:rPr>
        <w:t xml:space="preserve"> </w:t>
      </w:r>
      <w:r w:rsidR="2880A212" w:rsidRPr="7773F7EA">
        <w:rPr>
          <w:rFonts w:ascii="Figtree" w:hAnsi="Figtree" w:cstheme="minorBidi"/>
        </w:rPr>
        <w:t>All records are thoroughly reviewed to provide the most transparent release of government activity.</w:t>
      </w:r>
      <w:r w:rsidR="2880A212" w:rsidRPr="7773F7EA">
        <w:rPr>
          <w:rFonts w:ascii="Figtree" w:hAnsi="Figtree" w:cstheme="minorBidi"/>
          <w:spacing w:val="40"/>
        </w:rPr>
        <w:t xml:space="preserve"> </w:t>
      </w:r>
      <w:r w:rsidR="2880A212" w:rsidRPr="7773F7EA">
        <w:rPr>
          <w:rFonts w:ascii="Figtree" w:hAnsi="Figtree" w:cstheme="minorBidi"/>
        </w:rPr>
        <w:t xml:space="preserve">However, certain information still requires protection with the applicable FOIA exemptions, as listed in </w:t>
      </w:r>
      <w:r w:rsidR="4E7D4994" w:rsidRPr="7773F7EA">
        <w:rPr>
          <w:rFonts w:ascii="Figtree" w:hAnsi="Figtree" w:cstheme="minorBidi"/>
        </w:rPr>
        <w:t>s</w:t>
      </w:r>
      <w:r w:rsidR="2880A212" w:rsidRPr="7773F7EA">
        <w:rPr>
          <w:rFonts w:ascii="Figtree" w:hAnsi="Figtree" w:cstheme="minorBidi"/>
        </w:rPr>
        <w:t>ection III.</w:t>
      </w:r>
      <w:r w:rsidR="2880A212" w:rsidRPr="7773F7EA">
        <w:rPr>
          <w:rFonts w:ascii="Figtree" w:hAnsi="Figtree" w:cstheme="minorBidi"/>
          <w:spacing w:val="40"/>
        </w:rPr>
        <w:t xml:space="preserve"> </w:t>
      </w:r>
      <w:r w:rsidR="2880A212" w:rsidRPr="7773F7EA">
        <w:rPr>
          <w:rFonts w:ascii="Figtree" w:hAnsi="Figtree" w:cstheme="minorBidi"/>
        </w:rPr>
        <w:t>The Peace Corps applied FOIA exemptions cited in section V.B.3.</w:t>
      </w:r>
      <w:r w:rsidR="2880A212" w:rsidRPr="7773F7EA">
        <w:rPr>
          <w:rFonts w:ascii="Figtree" w:hAnsi="Figtree" w:cstheme="minorBidi"/>
          <w:spacing w:val="40"/>
        </w:rPr>
        <w:t xml:space="preserve"> </w:t>
      </w:r>
      <w:r w:rsidR="2880A212" w:rsidRPr="7773F7EA">
        <w:rPr>
          <w:rFonts w:ascii="Figtree" w:hAnsi="Figtree" w:cstheme="minorBidi"/>
        </w:rPr>
        <w:t>Certain circumstances may impact the processing of a FOIA request.</w:t>
      </w:r>
      <w:r w:rsidR="2880A212" w:rsidRPr="7773F7EA">
        <w:rPr>
          <w:rFonts w:ascii="Figtree" w:hAnsi="Figtree" w:cstheme="minorBidi"/>
          <w:spacing w:val="40"/>
        </w:rPr>
        <w:t xml:space="preserve"> </w:t>
      </w:r>
      <w:r w:rsidR="2880A212" w:rsidRPr="7773F7EA">
        <w:rPr>
          <w:rFonts w:ascii="Figtree" w:hAnsi="Figtree" w:cstheme="minorBidi"/>
        </w:rPr>
        <w:t>Some records are maintained overseas or at offsite locations, which may take time to retrieve in response to a FOIA request.</w:t>
      </w:r>
      <w:r w:rsidR="2880A212" w:rsidRPr="7773F7EA">
        <w:rPr>
          <w:rFonts w:ascii="Figtree" w:hAnsi="Figtree" w:cstheme="minorBidi"/>
          <w:spacing w:val="40"/>
        </w:rPr>
        <w:t xml:space="preserve"> </w:t>
      </w:r>
      <w:r w:rsidR="2880A212" w:rsidRPr="7773F7EA">
        <w:rPr>
          <w:rFonts w:ascii="Figtree" w:hAnsi="Figtree" w:cstheme="minorBidi"/>
        </w:rPr>
        <w:t xml:space="preserve">Additionally, some staff members hold multiple responsibilities in support of our PCVs or are not </w:t>
      </w:r>
      <w:r w:rsidR="338D4384" w:rsidRPr="7773F7EA">
        <w:rPr>
          <w:rFonts w:ascii="Figtree" w:hAnsi="Figtree" w:cstheme="minorBidi"/>
        </w:rPr>
        <w:t>near</w:t>
      </w:r>
      <w:r w:rsidR="2880A212" w:rsidRPr="7773F7EA">
        <w:rPr>
          <w:rFonts w:ascii="Figtree" w:hAnsi="Figtree" w:cstheme="minorBidi"/>
          <w:spacing w:val="-1"/>
        </w:rPr>
        <w:t xml:space="preserve"> </w:t>
      </w:r>
      <w:r w:rsidR="2880A212" w:rsidRPr="7773F7EA">
        <w:rPr>
          <w:rFonts w:ascii="Figtree" w:hAnsi="Figtree" w:cstheme="minorBidi"/>
        </w:rPr>
        <w:t>the immediate record</w:t>
      </w:r>
      <w:r w:rsidR="2880A212" w:rsidRPr="7773F7EA">
        <w:rPr>
          <w:rFonts w:ascii="Figtree" w:hAnsi="Figtree" w:cstheme="minorBidi"/>
          <w:spacing w:val="-1"/>
        </w:rPr>
        <w:t xml:space="preserve"> </w:t>
      </w:r>
      <w:r w:rsidR="2880A212" w:rsidRPr="7773F7EA">
        <w:rPr>
          <w:rFonts w:ascii="Figtree" w:hAnsi="Figtree" w:cstheme="minorBidi"/>
        </w:rPr>
        <w:t>source.</w:t>
      </w:r>
      <w:r w:rsidR="2880A212" w:rsidRPr="7773F7EA">
        <w:rPr>
          <w:rFonts w:ascii="Figtree" w:hAnsi="Figtree" w:cstheme="minorBidi"/>
          <w:spacing w:val="40"/>
        </w:rPr>
        <w:t xml:space="preserve"> </w:t>
      </w:r>
      <w:r w:rsidR="2880A212" w:rsidRPr="7773F7EA">
        <w:rPr>
          <w:rFonts w:ascii="Figtree" w:hAnsi="Figtree" w:cstheme="minorBidi"/>
        </w:rPr>
        <w:t>We also maintain PCV and RPCV records that are protected under 5 U.S.C. 552a, the Privacy Act of 1974, and the Health Insurance Portability</w:t>
      </w:r>
      <w:r w:rsidR="2880A212" w:rsidRPr="7773F7EA">
        <w:rPr>
          <w:rFonts w:ascii="Figtree" w:hAnsi="Figtree" w:cstheme="minorBidi"/>
          <w:spacing w:val="-9"/>
        </w:rPr>
        <w:t xml:space="preserve"> </w:t>
      </w:r>
      <w:r w:rsidR="2880A212" w:rsidRPr="7773F7EA">
        <w:rPr>
          <w:rFonts w:ascii="Figtree" w:hAnsi="Figtree" w:cstheme="minorBidi"/>
        </w:rPr>
        <w:t>and</w:t>
      </w:r>
      <w:r w:rsidR="2880A212" w:rsidRPr="7773F7EA">
        <w:rPr>
          <w:rFonts w:ascii="Figtree" w:hAnsi="Figtree" w:cstheme="minorBidi"/>
          <w:spacing w:val="-8"/>
        </w:rPr>
        <w:t xml:space="preserve"> </w:t>
      </w:r>
      <w:r w:rsidR="2880A212" w:rsidRPr="7773F7EA">
        <w:rPr>
          <w:rFonts w:ascii="Figtree" w:hAnsi="Figtree" w:cstheme="minorBidi"/>
        </w:rPr>
        <w:t>Accountability</w:t>
      </w:r>
      <w:r w:rsidR="2880A212" w:rsidRPr="7773F7EA">
        <w:rPr>
          <w:rFonts w:ascii="Figtree" w:hAnsi="Figtree" w:cstheme="minorBidi"/>
          <w:spacing w:val="-7"/>
        </w:rPr>
        <w:t xml:space="preserve"> </w:t>
      </w:r>
      <w:r w:rsidR="2880A212" w:rsidRPr="7773F7EA">
        <w:rPr>
          <w:rFonts w:ascii="Figtree" w:hAnsi="Figtree" w:cstheme="minorBidi"/>
        </w:rPr>
        <w:t>Act</w:t>
      </w:r>
      <w:r w:rsidR="2880A212" w:rsidRPr="7773F7EA">
        <w:rPr>
          <w:rFonts w:ascii="Figtree" w:hAnsi="Figtree" w:cstheme="minorBidi"/>
          <w:spacing w:val="-8"/>
        </w:rPr>
        <w:t xml:space="preserve"> </w:t>
      </w:r>
      <w:r w:rsidR="2880A212" w:rsidRPr="7773F7EA">
        <w:rPr>
          <w:rFonts w:ascii="Figtree" w:hAnsi="Figtree" w:cstheme="minorBidi"/>
        </w:rPr>
        <w:t>of</w:t>
      </w:r>
      <w:r w:rsidR="2880A212" w:rsidRPr="7773F7EA">
        <w:rPr>
          <w:rFonts w:ascii="Figtree" w:hAnsi="Figtree" w:cstheme="minorBidi"/>
          <w:spacing w:val="-7"/>
        </w:rPr>
        <w:t xml:space="preserve"> </w:t>
      </w:r>
      <w:r w:rsidR="2880A212" w:rsidRPr="7773F7EA">
        <w:rPr>
          <w:rFonts w:ascii="Figtree" w:hAnsi="Figtree" w:cstheme="minorBidi"/>
        </w:rPr>
        <w:t>1996</w:t>
      </w:r>
      <w:r w:rsidR="2880A212" w:rsidRPr="7773F7EA">
        <w:rPr>
          <w:rFonts w:ascii="Figtree" w:hAnsi="Figtree" w:cstheme="minorBidi"/>
          <w:spacing w:val="-8"/>
        </w:rPr>
        <w:t xml:space="preserve"> </w:t>
      </w:r>
      <w:r w:rsidR="2880A212" w:rsidRPr="7773F7EA">
        <w:rPr>
          <w:rFonts w:ascii="Figtree" w:hAnsi="Figtree" w:cstheme="minorBidi"/>
        </w:rPr>
        <w:t>(HIPAA),</w:t>
      </w:r>
      <w:r w:rsidR="2880A212" w:rsidRPr="7773F7EA">
        <w:rPr>
          <w:rFonts w:ascii="Figtree" w:hAnsi="Figtree" w:cstheme="minorBidi"/>
          <w:spacing w:val="-7"/>
        </w:rPr>
        <w:t xml:space="preserve"> </w:t>
      </w:r>
      <w:r w:rsidR="2880A212" w:rsidRPr="7773F7EA">
        <w:rPr>
          <w:rFonts w:ascii="Figtree" w:hAnsi="Figtree" w:cstheme="minorBidi"/>
        </w:rPr>
        <w:t>Public</w:t>
      </w:r>
      <w:r w:rsidR="2880A212" w:rsidRPr="7773F7EA">
        <w:rPr>
          <w:rFonts w:ascii="Figtree" w:hAnsi="Figtree" w:cstheme="minorBidi"/>
          <w:spacing w:val="-8"/>
        </w:rPr>
        <w:t xml:space="preserve"> </w:t>
      </w:r>
      <w:r w:rsidR="2880A212" w:rsidRPr="7773F7EA">
        <w:rPr>
          <w:rFonts w:ascii="Figtree" w:hAnsi="Figtree" w:cstheme="minorBidi"/>
        </w:rPr>
        <w:t>Law</w:t>
      </w:r>
      <w:r w:rsidR="2880A212" w:rsidRPr="7773F7EA">
        <w:rPr>
          <w:rFonts w:ascii="Figtree" w:hAnsi="Figtree" w:cstheme="minorBidi"/>
          <w:spacing w:val="-8"/>
        </w:rPr>
        <w:t xml:space="preserve"> </w:t>
      </w:r>
      <w:r w:rsidR="2880A212" w:rsidRPr="7773F7EA">
        <w:rPr>
          <w:rFonts w:ascii="Figtree" w:hAnsi="Figtree" w:cstheme="minorBidi"/>
        </w:rPr>
        <w:t>104-191.</w:t>
      </w:r>
      <w:r w:rsidR="2880A212" w:rsidRPr="7773F7EA">
        <w:rPr>
          <w:rFonts w:ascii="Figtree" w:hAnsi="Figtree" w:cstheme="minorBidi"/>
          <w:spacing w:val="33"/>
        </w:rPr>
        <w:t xml:space="preserve"> </w:t>
      </w:r>
      <w:r w:rsidR="2880A212" w:rsidRPr="7773F7EA">
        <w:rPr>
          <w:rFonts w:ascii="Figtree" w:hAnsi="Figtree" w:cstheme="minorBidi"/>
        </w:rPr>
        <w:t>Some</w:t>
      </w:r>
      <w:r w:rsidR="2880A212" w:rsidRPr="7773F7EA">
        <w:rPr>
          <w:rFonts w:ascii="Figtree" w:hAnsi="Figtree" w:cstheme="minorBidi"/>
          <w:spacing w:val="-8"/>
        </w:rPr>
        <w:t xml:space="preserve"> </w:t>
      </w:r>
      <w:r w:rsidR="2880A212" w:rsidRPr="7773F7EA">
        <w:rPr>
          <w:rFonts w:ascii="Figtree" w:hAnsi="Figtree" w:cstheme="minorBidi"/>
        </w:rPr>
        <w:t>requests for information cannot be granted if records have met their legal disposition as temporary records.</w:t>
      </w:r>
      <w:r w:rsidR="2880A212" w:rsidRPr="7773F7EA">
        <w:rPr>
          <w:rFonts w:ascii="Figtree" w:hAnsi="Figtree" w:cstheme="minorBidi"/>
          <w:spacing w:val="40"/>
        </w:rPr>
        <w:t xml:space="preserve"> </w:t>
      </w:r>
      <w:r w:rsidR="2880A212" w:rsidRPr="7773F7EA">
        <w:rPr>
          <w:rFonts w:ascii="Figtree" w:hAnsi="Figtree" w:cstheme="minorBidi"/>
        </w:rPr>
        <w:t xml:space="preserve">These are destroyed pursuant to the Peace Corps records schedule approved by the National Archives and Records Administration </w:t>
      </w:r>
      <w:r w:rsidR="2880A212" w:rsidRPr="7773F7EA">
        <w:rPr>
          <w:rFonts w:ascii="Figtree" w:hAnsi="Figtree" w:cstheme="minorBidi"/>
        </w:rPr>
        <w:lastRenderedPageBreak/>
        <w:t>and published on our website.</w:t>
      </w:r>
    </w:p>
    <w:p w14:paraId="7C034A0C" w14:textId="77777777" w:rsidR="003F0325" w:rsidRPr="00563073" w:rsidRDefault="003F0325">
      <w:pPr>
        <w:pStyle w:val="BodyText"/>
        <w:rPr>
          <w:rFonts w:ascii="Figtree" w:hAnsi="Figtree"/>
        </w:rPr>
      </w:pPr>
    </w:p>
    <w:p w14:paraId="253CB741" w14:textId="77777777" w:rsidR="003F0325" w:rsidRPr="00563073" w:rsidRDefault="003F0325" w:rsidP="003F0325">
      <w:pPr>
        <w:pStyle w:val="ListParagraph"/>
        <w:numPr>
          <w:ilvl w:val="0"/>
          <w:numId w:val="11"/>
        </w:numPr>
        <w:tabs>
          <w:tab w:val="left" w:pos="839"/>
        </w:tabs>
        <w:ind w:left="838" w:right="191"/>
        <w:rPr>
          <w:rFonts w:ascii="Figtree" w:hAnsi="Figtree" w:cstheme="minorHAnsi"/>
        </w:rPr>
      </w:pP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Peace</w:t>
      </w:r>
      <w:r w:rsidRPr="00563073">
        <w:rPr>
          <w:rFonts w:ascii="Figtree" w:hAnsi="Figtree" w:cstheme="minorHAnsi"/>
          <w:spacing w:val="-6"/>
        </w:rPr>
        <w:t xml:space="preserve"> </w:t>
      </w:r>
      <w:r w:rsidRPr="00563073">
        <w:rPr>
          <w:rFonts w:ascii="Figtree" w:hAnsi="Figtree" w:cstheme="minorHAnsi"/>
        </w:rPr>
        <w:t>Corps</w:t>
      </w:r>
      <w:r w:rsidRPr="00563073">
        <w:rPr>
          <w:rFonts w:ascii="Figtree" w:hAnsi="Figtree" w:cstheme="minorHAnsi"/>
          <w:spacing w:val="-7"/>
        </w:rPr>
        <w:t xml:space="preserve"> </w:t>
      </w:r>
      <w:r w:rsidRPr="00563073">
        <w:rPr>
          <w:rFonts w:ascii="Figtree" w:hAnsi="Figtree" w:cstheme="minorHAnsi"/>
        </w:rPr>
        <w:t>FOIA</w:t>
      </w:r>
      <w:r w:rsidRPr="00563073">
        <w:rPr>
          <w:rFonts w:ascii="Figtree" w:hAnsi="Figtree" w:cstheme="minorHAnsi"/>
          <w:spacing w:val="-7"/>
        </w:rPr>
        <w:t xml:space="preserve"> </w:t>
      </w:r>
      <w:r w:rsidRPr="00563073">
        <w:rPr>
          <w:rFonts w:ascii="Figtree" w:hAnsi="Figtree" w:cstheme="minorHAnsi"/>
        </w:rPr>
        <w:t>regulations</w:t>
      </w:r>
      <w:r w:rsidRPr="00563073">
        <w:rPr>
          <w:rFonts w:ascii="Figtree" w:hAnsi="Figtree" w:cstheme="minorHAnsi"/>
          <w:spacing w:val="-7"/>
        </w:rPr>
        <w:t xml:space="preserve"> </w:t>
      </w:r>
      <w:r w:rsidRPr="00563073">
        <w:rPr>
          <w:rFonts w:ascii="Figtree" w:hAnsi="Figtree" w:cstheme="minorHAnsi"/>
        </w:rPr>
        <w:t>are</w:t>
      </w:r>
      <w:r w:rsidRPr="00563073">
        <w:rPr>
          <w:rFonts w:ascii="Figtree" w:hAnsi="Figtree" w:cstheme="minorHAnsi"/>
          <w:spacing w:val="-7"/>
        </w:rPr>
        <w:t xml:space="preserve"> </w:t>
      </w:r>
      <w:r w:rsidRPr="00563073">
        <w:rPr>
          <w:rFonts w:ascii="Figtree" w:hAnsi="Figtree" w:cstheme="minorHAnsi"/>
        </w:rPr>
        <w:t>codified</w:t>
      </w:r>
      <w:r w:rsidRPr="00563073">
        <w:rPr>
          <w:rFonts w:ascii="Figtree" w:hAnsi="Figtree" w:cstheme="minorHAnsi"/>
          <w:spacing w:val="-7"/>
        </w:rPr>
        <w:t xml:space="preserve"> </w:t>
      </w:r>
      <w:r w:rsidRPr="00563073">
        <w:rPr>
          <w:rFonts w:ascii="Figtree" w:hAnsi="Figtree" w:cstheme="minorHAnsi"/>
        </w:rPr>
        <w:t>in</w:t>
      </w:r>
      <w:r w:rsidRPr="00563073">
        <w:rPr>
          <w:rFonts w:ascii="Figtree" w:hAnsi="Figtree" w:cstheme="minorHAnsi"/>
          <w:spacing w:val="-7"/>
        </w:rPr>
        <w:t xml:space="preserve"> </w:t>
      </w:r>
      <w:r w:rsidRPr="00563073">
        <w:rPr>
          <w:rFonts w:ascii="Figtree" w:hAnsi="Figtree" w:cstheme="minorHAnsi"/>
        </w:rPr>
        <w:t>Title</w:t>
      </w:r>
      <w:r w:rsidRPr="00563073">
        <w:rPr>
          <w:rFonts w:ascii="Figtree" w:hAnsi="Figtree" w:cstheme="minorHAnsi"/>
          <w:spacing w:val="-7"/>
        </w:rPr>
        <w:t xml:space="preserve"> </w:t>
      </w:r>
      <w:r w:rsidRPr="00563073">
        <w:rPr>
          <w:rFonts w:ascii="Figtree" w:hAnsi="Figtree" w:cstheme="minorHAnsi"/>
        </w:rPr>
        <w:t>22</w:t>
      </w:r>
      <w:r w:rsidRPr="00563073">
        <w:rPr>
          <w:rFonts w:ascii="Figtree" w:hAnsi="Figtree" w:cstheme="minorHAnsi"/>
          <w:spacing w:val="-7"/>
        </w:rPr>
        <w:t xml:space="preserve"> </w:t>
      </w:r>
      <w:r w:rsidRPr="00563073">
        <w:rPr>
          <w:rFonts w:ascii="Figtree" w:hAnsi="Figtree" w:cstheme="minorHAnsi"/>
        </w:rPr>
        <w:t>Code</w:t>
      </w:r>
      <w:r w:rsidRPr="00563073">
        <w:rPr>
          <w:rFonts w:ascii="Figtree" w:hAnsi="Figtree" w:cstheme="minorHAnsi"/>
          <w:spacing w:val="-7"/>
        </w:rPr>
        <w:t xml:space="preserve"> </w:t>
      </w:r>
      <w:r w:rsidRPr="00563073">
        <w:rPr>
          <w:rFonts w:ascii="Figtree" w:hAnsi="Figtree" w:cstheme="minorHAnsi"/>
        </w:rPr>
        <w:t>of</w:t>
      </w:r>
      <w:r w:rsidRPr="00563073">
        <w:rPr>
          <w:rFonts w:ascii="Figtree" w:hAnsi="Figtree" w:cstheme="minorHAnsi"/>
          <w:spacing w:val="-6"/>
        </w:rPr>
        <w:t xml:space="preserve"> </w:t>
      </w:r>
      <w:r w:rsidRPr="00563073">
        <w:rPr>
          <w:rFonts w:ascii="Figtree" w:hAnsi="Figtree" w:cstheme="minorHAnsi"/>
        </w:rPr>
        <w:t>Federal</w:t>
      </w:r>
      <w:r w:rsidRPr="00563073">
        <w:rPr>
          <w:rFonts w:ascii="Figtree" w:hAnsi="Figtree" w:cstheme="minorHAnsi"/>
          <w:spacing w:val="-7"/>
        </w:rPr>
        <w:t xml:space="preserve"> </w:t>
      </w:r>
      <w:r w:rsidRPr="00563073">
        <w:rPr>
          <w:rFonts w:ascii="Figtree" w:hAnsi="Figtree" w:cstheme="minorHAnsi"/>
        </w:rPr>
        <w:t xml:space="preserve">Regulations, Section 303 (22 CFR 303). </w:t>
      </w:r>
      <w:hyperlink r:id="rId15" w:history="1">
        <w:r w:rsidRPr="00563073">
          <w:rPr>
            <w:rStyle w:val="Hyperlink"/>
            <w:rFonts w:ascii="Figtree" w:hAnsi="Figtree" w:cstheme="minorHAnsi"/>
          </w:rPr>
          <w:t>Peace Corps FOIA Regulations</w:t>
        </w:r>
      </w:hyperlink>
      <w:r w:rsidRPr="00563073">
        <w:rPr>
          <w:rFonts w:ascii="Figtree" w:hAnsi="Figtree" w:cstheme="minorHAnsi"/>
        </w:rPr>
        <w:t xml:space="preserve"> </w:t>
      </w:r>
    </w:p>
    <w:p w14:paraId="254F0D0F" w14:textId="77777777" w:rsidR="003F0325" w:rsidRPr="00563073" w:rsidRDefault="003F0325" w:rsidP="005C3533">
      <w:pPr>
        <w:pStyle w:val="ListParagraph"/>
        <w:rPr>
          <w:rFonts w:ascii="Figtree" w:hAnsi="Figtree" w:cstheme="minorHAnsi"/>
        </w:rPr>
      </w:pPr>
    </w:p>
    <w:p w14:paraId="64B4C71F" w14:textId="77777777" w:rsidR="003F0325" w:rsidRPr="00563073" w:rsidRDefault="003F0325" w:rsidP="005C3533">
      <w:pPr>
        <w:pStyle w:val="ListParagraph"/>
        <w:tabs>
          <w:tab w:val="left" w:pos="839"/>
        </w:tabs>
        <w:ind w:left="838" w:right="191" w:firstLine="0"/>
        <w:rPr>
          <w:rFonts w:ascii="Figtree" w:hAnsi="Figtree" w:cstheme="minorHAnsi"/>
        </w:rPr>
      </w:pPr>
    </w:p>
    <w:p w14:paraId="0647E5D4" w14:textId="77777777" w:rsidR="003F0325" w:rsidRPr="00563073" w:rsidRDefault="003F0325" w:rsidP="003F0325">
      <w:pPr>
        <w:pStyle w:val="Heading1"/>
        <w:numPr>
          <w:ilvl w:val="0"/>
          <w:numId w:val="13"/>
        </w:numPr>
        <w:tabs>
          <w:tab w:val="left" w:pos="521"/>
        </w:tabs>
        <w:ind w:left="520" w:hanging="403"/>
        <w:jc w:val="left"/>
        <w:rPr>
          <w:rFonts w:ascii="Figtree" w:hAnsi="Figtree" w:cstheme="minorHAnsi"/>
        </w:rPr>
      </w:pPr>
      <w:bookmarkStart w:id="2" w:name="_TOC_250030"/>
      <w:r w:rsidRPr="00563073">
        <w:rPr>
          <w:rFonts w:ascii="Figtree" w:hAnsi="Figtree" w:cstheme="minorHAnsi"/>
        </w:rPr>
        <w:t>ACRONYMS,</w:t>
      </w:r>
      <w:r w:rsidRPr="00563073">
        <w:rPr>
          <w:rFonts w:ascii="Figtree" w:hAnsi="Figtree" w:cstheme="minorHAnsi"/>
          <w:spacing w:val="-8"/>
        </w:rPr>
        <w:t xml:space="preserve"> </w:t>
      </w:r>
      <w:r w:rsidRPr="00563073">
        <w:rPr>
          <w:rFonts w:ascii="Figtree" w:hAnsi="Figtree" w:cstheme="minorHAnsi"/>
        </w:rPr>
        <w:t>DEFINITIONS,</w:t>
      </w:r>
      <w:r w:rsidRPr="00563073">
        <w:rPr>
          <w:rFonts w:ascii="Figtree" w:hAnsi="Figtree" w:cstheme="minorHAnsi"/>
          <w:spacing w:val="-10"/>
        </w:rPr>
        <w:t xml:space="preserve"> </w:t>
      </w:r>
      <w:r w:rsidRPr="00563073">
        <w:rPr>
          <w:rFonts w:ascii="Figtree" w:hAnsi="Figtree" w:cstheme="minorHAnsi"/>
        </w:rPr>
        <w:t>AND</w:t>
      </w:r>
      <w:r w:rsidRPr="00563073">
        <w:rPr>
          <w:rFonts w:ascii="Figtree" w:hAnsi="Figtree" w:cstheme="minorHAnsi"/>
          <w:spacing w:val="-9"/>
        </w:rPr>
        <w:t xml:space="preserve"> </w:t>
      </w:r>
      <w:bookmarkEnd w:id="2"/>
      <w:r w:rsidRPr="00563073">
        <w:rPr>
          <w:rFonts w:ascii="Figtree" w:hAnsi="Figtree" w:cstheme="minorHAnsi"/>
          <w:spacing w:val="-2"/>
        </w:rPr>
        <w:t>EXEMPTIONS</w:t>
      </w:r>
    </w:p>
    <w:p w14:paraId="0F48A945" w14:textId="77777777" w:rsidR="003F0325" w:rsidRPr="00563073" w:rsidRDefault="003F0325">
      <w:pPr>
        <w:pStyle w:val="BodyText"/>
        <w:spacing w:before="10"/>
        <w:rPr>
          <w:rFonts w:ascii="Figtree" w:hAnsi="Figtree"/>
          <w:b/>
          <w:sz w:val="23"/>
        </w:rPr>
      </w:pPr>
    </w:p>
    <w:p w14:paraId="719278D5" w14:textId="77777777" w:rsidR="003F0325" w:rsidRPr="00563073" w:rsidRDefault="003F0325" w:rsidP="003F0325">
      <w:pPr>
        <w:pStyle w:val="ListParagraph"/>
        <w:numPr>
          <w:ilvl w:val="0"/>
          <w:numId w:val="12"/>
        </w:numPr>
        <w:tabs>
          <w:tab w:val="left" w:pos="840"/>
        </w:tabs>
        <w:jc w:val="left"/>
        <w:rPr>
          <w:rFonts w:ascii="Figtree" w:hAnsi="Figtree" w:cstheme="minorHAnsi"/>
        </w:rPr>
      </w:pPr>
      <w:r w:rsidRPr="00563073">
        <w:rPr>
          <w:rFonts w:ascii="Figtree" w:hAnsi="Figtree" w:cstheme="minorHAnsi"/>
        </w:rPr>
        <w:t>The</w:t>
      </w:r>
      <w:r w:rsidRPr="00563073">
        <w:rPr>
          <w:rFonts w:ascii="Figtree" w:hAnsi="Figtree" w:cstheme="minorHAnsi"/>
          <w:spacing w:val="-9"/>
        </w:rPr>
        <w:t xml:space="preserve"> </w:t>
      </w:r>
      <w:r w:rsidRPr="00563073">
        <w:rPr>
          <w:rFonts w:ascii="Figtree" w:hAnsi="Figtree" w:cstheme="minorHAnsi"/>
        </w:rPr>
        <w:t>following</w:t>
      </w:r>
      <w:r w:rsidRPr="00563073">
        <w:rPr>
          <w:rFonts w:ascii="Figtree" w:hAnsi="Figtree" w:cstheme="minorHAnsi"/>
          <w:spacing w:val="-6"/>
        </w:rPr>
        <w:t xml:space="preserve"> </w:t>
      </w:r>
      <w:r w:rsidRPr="00563073">
        <w:rPr>
          <w:rFonts w:ascii="Figtree" w:hAnsi="Figtree" w:cstheme="minorHAnsi"/>
        </w:rPr>
        <w:t>terms</w:t>
      </w:r>
      <w:r w:rsidRPr="00563073">
        <w:rPr>
          <w:rFonts w:ascii="Figtree" w:hAnsi="Figtree" w:cstheme="minorHAnsi"/>
          <w:spacing w:val="-7"/>
        </w:rPr>
        <w:t xml:space="preserve"> </w:t>
      </w:r>
      <w:r w:rsidRPr="00563073">
        <w:rPr>
          <w:rFonts w:ascii="Figtree" w:hAnsi="Figtree" w:cstheme="minorHAnsi"/>
        </w:rPr>
        <w:t>and</w:t>
      </w:r>
      <w:r w:rsidRPr="00563073">
        <w:rPr>
          <w:rFonts w:ascii="Figtree" w:hAnsi="Figtree" w:cstheme="minorHAnsi"/>
          <w:spacing w:val="-6"/>
        </w:rPr>
        <w:t xml:space="preserve"> </w:t>
      </w:r>
      <w:r w:rsidRPr="00563073">
        <w:rPr>
          <w:rFonts w:ascii="Figtree" w:hAnsi="Figtree" w:cstheme="minorHAnsi"/>
        </w:rPr>
        <w:t>FOIA</w:t>
      </w:r>
      <w:r w:rsidRPr="00563073">
        <w:rPr>
          <w:rFonts w:ascii="Figtree" w:hAnsi="Figtree" w:cstheme="minorHAnsi"/>
          <w:spacing w:val="-7"/>
        </w:rPr>
        <w:t xml:space="preserve"> </w:t>
      </w:r>
      <w:r w:rsidRPr="00563073">
        <w:rPr>
          <w:rFonts w:ascii="Figtree" w:hAnsi="Figtree" w:cstheme="minorHAnsi"/>
        </w:rPr>
        <w:t>exemptions</w:t>
      </w:r>
      <w:r w:rsidRPr="00563073">
        <w:rPr>
          <w:rFonts w:ascii="Figtree" w:hAnsi="Figtree" w:cstheme="minorHAnsi"/>
          <w:spacing w:val="-5"/>
        </w:rPr>
        <w:t xml:space="preserve"> </w:t>
      </w:r>
      <w:proofErr w:type="gramStart"/>
      <w:r w:rsidRPr="00563073">
        <w:rPr>
          <w:rFonts w:ascii="Figtree" w:hAnsi="Figtree" w:cstheme="minorHAnsi"/>
        </w:rPr>
        <w:t>used</w:t>
      </w:r>
      <w:proofErr w:type="gramEnd"/>
      <w:r w:rsidRPr="00563073">
        <w:rPr>
          <w:rFonts w:ascii="Figtree" w:hAnsi="Figtree" w:cstheme="minorHAnsi"/>
          <w:spacing w:val="-7"/>
        </w:rPr>
        <w:t xml:space="preserve"> </w:t>
      </w:r>
      <w:r w:rsidRPr="00563073">
        <w:rPr>
          <w:rFonts w:ascii="Figtree" w:hAnsi="Figtree" w:cstheme="minorHAnsi"/>
        </w:rPr>
        <w:t>in</w:t>
      </w:r>
      <w:r w:rsidRPr="00563073">
        <w:rPr>
          <w:rFonts w:ascii="Figtree" w:hAnsi="Figtree" w:cstheme="minorHAnsi"/>
          <w:spacing w:val="-6"/>
        </w:rPr>
        <w:t xml:space="preserve"> </w:t>
      </w:r>
      <w:r w:rsidRPr="00563073">
        <w:rPr>
          <w:rFonts w:ascii="Figtree" w:hAnsi="Figtree" w:cstheme="minorHAnsi"/>
        </w:rPr>
        <w:t>this</w:t>
      </w:r>
      <w:r w:rsidRPr="00563073">
        <w:rPr>
          <w:rFonts w:ascii="Figtree" w:hAnsi="Figtree" w:cstheme="minorHAnsi"/>
          <w:spacing w:val="-3"/>
        </w:rPr>
        <w:t xml:space="preserve"> </w:t>
      </w:r>
      <w:r w:rsidRPr="00563073">
        <w:rPr>
          <w:rFonts w:ascii="Figtree" w:hAnsi="Figtree" w:cstheme="minorHAnsi"/>
          <w:spacing w:val="-2"/>
        </w:rPr>
        <w:t>Report:</w:t>
      </w:r>
    </w:p>
    <w:p w14:paraId="1B326922" w14:textId="77777777" w:rsidR="003F0325" w:rsidRPr="00563073" w:rsidRDefault="003F0325">
      <w:pPr>
        <w:pStyle w:val="BodyText"/>
        <w:rPr>
          <w:rFonts w:ascii="Figtree" w:hAnsi="Figtree" w:cstheme="minorHAnsi"/>
          <w:sz w:val="22"/>
          <w:szCs w:val="22"/>
        </w:rPr>
      </w:pPr>
    </w:p>
    <w:p w14:paraId="77F80A99" w14:textId="4FC19171" w:rsidR="003F0325" w:rsidRPr="00563073" w:rsidRDefault="003F0325" w:rsidP="091C5CA2">
      <w:pPr>
        <w:pStyle w:val="ListParagraph"/>
        <w:numPr>
          <w:ilvl w:val="1"/>
          <w:numId w:val="12"/>
        </w:numPr>
        <w:tabs>
          <w:tab w:val="left" w:pos="1200"/>
        </w:tabs>
        <w:ind w:right="536"/>
        <w:jc w:val="both"/>
        <w:rPr>
          <w:rFonts w:ascii="Figtree" w:hAnsi="Figtree" w:cstheme="minorBidi"/>
        </w:rPr>
      </w:pPr>
      <w:r w:rsidRPr="091C5CA2">
        <w:rPr>
          <w:rFonts w:ascii="Figtree" w:hAnsi="Figtree" w:cstheme="minorBidi"/>
          <w:b/>
          <w:bCs/>
        </w:rPr>
        <w:t>Administrative Appea</w:t>
      </w:r>
      <w:r w:rsidRPr="00502704">
        <w:rPr>
          <w:rFonts w:ascii="Figtree" w:hAnsi="Figtree" w:cstheme="minorBidi"/>
          <w:b/>
          <w:bCs/>
        </w:rPr>
        <w:t xml:space="preserve">l </w:t>
      </w:r>
      <w:r w:rsidRPr="091C5CA2">
        <w:rPr>
          <w:rFonts w:ascii="Figtree" w:hAnsi="Figtree" w:cstheme="minorBidi"/>
        </w:rPr>
        <w:t>– a request to a</w:t>
      </w:r>
      <w:r w:rsidRPr="091C5CA2">
        <w:rPr>
          <w:rFonts w:ascii="Figtree" w:hAnsi="Figtree" w:cstheme="minorBidi"/>
          <w:spacing w:val="-1"/>
        </w:rPr>
        <w:t xml:space="preserve"> </w:t>
      </w:r>
      <w:r w:rsidRPr="091C5CA2">
        <w:rPr>
          <w:rFonts w:ascii="Figtree" w:hAnsi="Figtree" w:cstheme="minorBidi"/>
        </w:rPr>
        <w:t>federal agency asking that it review</w:t>
      </w:r>
      <w:r w:rsidRPr="091C5CA2">
        <w:rPr>
          <w:rFonts w:ascii="Figtree" w:hAnsi="Figtree" w:cstheme="minorBidi"/>
          <w:spacing w:val="-2"/>
        </w:rPr>
        <w:t xml:space="preserve"> </w:t>
      </w:r>
      <w:r w:rsidRPr="091C5CA2">
        <w:rPr>
          <w:rFonts w:ascii="Figtree" w:hAnsi="Figtree" w:cstheme="minorBidi"/>
        </w:rPr>
        <w:t>at a higher</w:t>
      </w:r>
      <w:r w:rsidRPr="091C5CA2">
        <w:rPr>
          <w:rFonts w:ascii="Figtree" w:hAnsi="Figtree" w:cstheme="minorBidi"/>
          <w:spacing w:val="-7"/>
        </w:rPr>
        <w:t xml:space="preserve"> </w:t>
      </w:r>
      <w:r w:rsidRPr="091C5CA2">
        <w:rPr>
          <w:rFonts w:ascii="Figtree" w:hAnsi="Figtree" w:cstheme="minorBidi"/>
        </w:rPr>
        <w:t>administrative</w:t>
      </w:r>
      <w:r w:rsidRPr="091C5CA2">
        <w:rPr>
          <w:rFonts w:ascii="Figtree" w:hAnsi="Figtree" w:cstheme="minorBidi"/>
          <w:spacing w:val="-8"/>
        </w:rPr>
        <w:t xml:space="preserve"> </w:t>
      </w:r>
      <w:r w:rsidRPr="091C5CA2">
        <w:rPr>
          <w:rFonts w:ascii="Figtree" w:hAnsi="Figtree" w:cstheme="minorBidi"/>
        </w:rPr>
        <w:t>level</w:t>
      </w:r>
      <w:r w:rsidRPr="091C5CA2">
        <w:rPr>
          <w:rFonts w:ascii="Figtree" w:hAnsi="Figtree" w:cstheme="minorBidi"/>
          <w:spacing w:val="-8"/>
        </w:rPr>
        <w:t xml:space="preserve"> </w:t>
      </w:r>
      <w:r w:rsidRPr="091C5CA2">
        <w:rPr>
          <w:rFonts w:ascii="Figtree" w:hAnsi="Figtree" w:cstheme="minorBidi"/>
        </w:rPr>
        <w:t>a</w:t>
      </w:r>
      <w:r w:rsidRPr="091C5CA2">
        <w:rPr>
          <w:rFonts w:ascii="Figtree" w:hAnsi="Figtree" w:cstheme="minorBidi"/>
          <w:spacing w:val="-8"/>
        </w:rPr>
        <w:t xml:space="preserve"> </w:t>
      </w:r>
      <w:r w:rsidRPr="091C5CA2">
        <w:rPr>
          <w:rFonts w:ascii="Figtree" w:hAnsi="Figtree" w:cstheme="minorBidi"/>
        </w:rPr>
        <w:t>FOIA</w:t>
      </w:r>
      <w:r w:rsidRPr="091C5CA2">
        <w:rPr>
          <w:rFonts w:ascii="Figtree" w:hAnsi="Figtree" w:cstheme="minorBidi"/>
          <w:spacing w:val="-8"/>
        </w:rPr>
        <w:t xml:space="preserve"> </w:t>
      </w:r>
      <w:r w:rsidRPr="091C5CA2">
        <w:rPr>
          <w:rFonts w:ascii="Figtree" w:hAnsi="Figtree" w:cstheme="minorBidi"/>
        </w:rPr>
        <w:t>determination</w:t>
      </w:r>
      <w:r w:rsidRPr="091C5CA2">
        <w:rPr>
          <w:rFonts w:ascii="Figtree" w:hAnsi="Figtree" w:cstheme="minorBidi"/>
          <w:spacing w:val="-8"/>
        </w:rPr>
        <w:t xml:space="preserve"> </w:t>
      </w:r>
      <w:r w:rsidRPr="091C5CA2">
        <w:rPr>
          <w:rFonts w:ascii="Figtree" w:hAnsi="Figtree" w:cstheme="minorBidi"/>
        </w:rPr>
        <w:t>made</w:t>
      </w:r>
      <w:r w:rsidRPr="091C5CA2">
        <w:rPr>
          <w:rFonts w:ascii="Figtree" w:hAnsi="Figtree" w:cstheme="minorBidi"/>
          <w:spacing w:val="-8"/>
        </w:rPr>
        <w:t xml:space="preserve"> </w:t>
      </w:r>
      <w:r w:rsidRPr="091C5CA2">
        <w:rPr>
          <w:rFonts w:ascii="Figtree" w:hAnsi="Figtree" w:cstheme="minorBidi"/>
        </w:rPr>
        <w:t>by</w:t>
      </w:r>
      <w:r w:rsidRPr="091C5CA2">
        <w:rPr>
          <w:rFonts w:ascii="Figtree" w:hAnsi="Figtree" w:cstheme="minorBidi"/>
          <w:spacing w:val="-8"/>
        </w:rPr>
        <w:t xml:space="preserve"> </w:t>
      </w:r>
      <w:r w:rsidRPr="091C5CA2">
        <w:rPr>
          <w:rFonts w:ascii="Figtree" w:hAnsi="Figtree" w:cstheme="minorBidi"/>
        </w:rPr>
        <w:t>the</w:t>
      </w:r>
      <w:r w:rsidRPr="091C5CA2">
        <w:rPr>
          <w:rFonts w:ascii="Figtree" w:hAnsi="Figtree" w:cstheme="minorBidi"/>
          <w:spacing w:val="-8"/>
        </w:rPr>
        <w:t xml:space="preserve"> </w:t>
      </w:r>
      <w:r w:rsidRPr="091C5CA2">
        <w:rPr>
          <w:rFonts w:ascii="Figtree" w:hAnsi="Figtree" w:cstheme="minorBidi"/>
        </w:rPr>
        <w:t>agency</w:t>
      </w:r>
      <w:r w:rsidRPr="091C5CA2">
        <w:rPr>
          <w:rFonts w:ascii="Figtree" w:hAnsi="Figtree" w:cstheme="minorBidi"/>
          <w:spacing w:val="-8"/>
        </w:rPr>
        <w:t xml:space="preserve"> </w:t>
      </w:r>
      <w:r w:rsidRPr="091C5CA2">
        <w:rPr>
          <w:rFonts w:ascii="Figtree" w:hAnsi="Figtree" w:cstheme="minorBidi"/>
        </w:rPr>
        <w:t>at</w:t>
      </w:r>
      <w:r w:rsidRPr="091C5CA2">
        <w:rPr>
          <w:rFonts w:ascii="Figtree" w:hAnsi="Figtree" w:cstheme="minorBidi"/>
          <w:spacing w:val="-8"/>
        </w:rPr>
        <w:t xml:space="preserve"> </w:t>
      </w:r>
      <w:r w:rsidRPr="091C5CA2">
        <w:rPr>
          <w:rFonts w:ascii="Figtree" w:hAnsi="Figtree" w:cstheme="minorBidi"/>
        </w:rPr>
        <w:t>the</w:t>
      </w:r>
      <w:r w:rsidRPr="091C5CA2">
        <w:rPr>
          <w:rFonts w:ascii="Figtree" w:hAnsi="Figtree" w:cstheme="minorBidi"/>
          <w:spacing w:val="-8"/>
        </w:rPr>
        <w:t xml:space="preserve"> </w:t>
      </w:r>
      <w:r w:rsidRPr="091C5CA2">
        <w:rPr>
          <w:rFonts w:ascii="Figtree" w:hAnsi="Figtree" w:cstheme="minorBidi"/>
        </w:rPr>
        <w:t>initial request level.</w:t>
      </w:r>
    </w:p>
    <w:p w14:paraId="01BB9A34" w14:textId="77777777" w:rsidR="003F0325" w:rsidRPr="00563073" w:rsidRDefault="003F0325">
      <w:pPr>
        <w:pStyle w:val="BodyText"/>
        <w:rPr>
          <w:rFonts w:ascii="Figtree" w:hAnsi="Figtree" w:cstheme="minorHAnsi"/>
          <w:sz w:val="22"/>
          <w:szCs w:val="22"/>
        </w:rPr>
      </w:pPr>
    </w:p>
    <w:p w14:paraId="151771DE" w14:textId="02BB063E" w:rsidR="003F0325" w:rsidRPr="00563073" w:rsidRDefault="003F0325" w:rsidP="4B6BF9BB">
      <w:pPr>
        <w:pStyle w:val="ListParagraph"/>
        <w:numPr>
          <w:ilvl w:val="1"/>
          <w:numId w:val="12"/>
        </w:numPr>
        <w:tabs>
          <w:tab w:val="left" w:pos="1200"/>
        </w:tabs>
        <w:spacing w:before="1"/>
        <w:ind w:right="235"/>
        <w:rPr>
          <w:rFonts w:ascii="Figtree" w:hAnsi="Figtree" w:cstheme="minorBidi"/>
        </w:rPr>
      </w:pPr>
      <w:r w:rsidRPr="4B6BF9BB">
        <w:rPr>
          <w:rFonts w:ascii="Figtree" w:hAnsi="Figtree" w:cstheme="minorBidi"/>
          <w:b/>
          <w:bCs/>
        </w:rPr>
        <w:t>Average</w:t>
      </w:r>
      <w:r w:rsidRPr="4B6BF9BB">
        <w:rPr>
          <w:rFonts w:ascii="Figtree" w:hAnsi="Figtree" w:cstheme="minorBidi"/>
          <w:b/>
          <w:bCs/>
          <w:spacing w:val="-7"/>
        </w:rPr>
        <w:t xml:space="preserve"> </w:t>
      </w:r>
      <w:r w:rsidRPr="4B6BF9BB">
        <w:rPr>
          <w:rFonts w:ascii="Figtree" w:hAnsi="Figtree" w:cstheme="minorBidi"/>
          <w:b/>
          <w:bCs/>
        </w:rPr>
        <w:t>Number</w:t>
      </w:r>
      <w:r w:rsidRPr="4B6BF9BB">
        <w:rPr>
          <w:rFonts w:ascii="Figtree" w:hAnsi="Figtree" w:cstheme="minorBidi"/>
          <w:b/>
          <w:bCs/>
          <w:spacing w:val="-7"/>
        </w:rPr>
        <w:t xml:space="preserve"> </w:t>
      </w:r>
      <w:r w:rsidRPr="4B6BF9BB">
        <w:rPr>
          <w:rFonts w:ascii="Figtree" w:hAnsi="Figtree" w:cstheme="minorBidi"/>
        </w:rPr>
        <w:t>–</w:t>
      </w:r>
      <w:r w:rsidRPr="4B6BF9BB">
        <w:rPr>
          <w:rFonts w:ascii="Figtree" w:hAnsi="Figtree" w:cstheme="minorBidi"/>
          <w:spacing w:val="-7"/>
        </w:rPr>
        <w:t xml:space="preserve"> </w:t>
      </w:r>
      <w:r w:rsidRPr="4B6BF9BB">
        <w:rPr>
          <w:rFonts w:ascii="Figtree" w:hAnsi="Figtree" w:cstheme="minorBidi"/>
        </w:rPr>
        <w:t>the</w:t>
      </w:r>
      <w:r w:rsidRPr="4B6BF9BB">
        <w:rPr>
          <w:rFonts w:ascii="Figtree" w:hAnsi="Figtree" w:cstheme="minorBidi"/>
          <w:spacing w:val="-7"/>
        </w:rPr>
        <w:t xml:space="preserve"> </w:t>
      </w:r>
      <w:r w:rsidRPr="4B6BF9BB">
        <w:rPr>
          <w:rFonts w:ascii="Figtree" w:hAnsi="Figtree" w:cstheme="minorBidi"/>
        </w:rPr>
        <w:t>number</w:t>
      </w:r>
      <w:r w:rsidRPr="4B6BF9BB">
        <w:rPr>
          <w:rFonts w:ascii="Figtree" w:hAnsi="Figtree" w:cstheme="minorBidi"/>
          <w:spacing w:val="-6"/>
        </w:rPr>
        <w:t xml:space="preserve"> </w:t>
      </w:r>
      <w:r w:rsidRPr="4B6BF9BB">
        <w:rPr>
          <w:rFonts w:ascii="Figtree" w:hAnsi="Figtree" w:cstheme="minorBidi"/>
        </w:rPr>
        <w:t>obtained</w:t>
      </w:r>
      <w:r w:rsidRPr="4B6BF9BB">
        <w:rPr>
          <w:rFonts w:ascii="Figtree" w:hAnsi="Figtree" w:cstheme="minorBidi"/>
          <w:spacing w:val="-7"/>
        </w:rPr>
        <w:t xml:space="preserve"> </w:t>
      </w:r>
      <w:r w:rsidRPr="4B6BF9BB">
        <w:rPr>
          <w:rFonts w:ascii="Figtree" w:hAnsi="Figtree" w:cstheme="minorBidi"/>
        </w:rPr>
        <w:t>by</w:t>
      </w:r>
      <w:r w:rsidRPr="4B6BF9BB">
        <w:rPr>
          <w:rFonts w:ascii="Figtree" w:hAnsi="Figtree" w:cstheme="minorBidi"/>
          <w:spacing w:val="-5"/>
        </w:rPr>
        <w:t xml:space="preserve"> </w:t>
      </w:r>
      <w:r w:rsidRPr="4B6BF9BB">
        <w:rPr>
          <w:rFonts w:ascii="Figtree" w:hAnsi="Figtree" w:cstheme="minorBidi"/>
        </w:rPr>
        <w:t>dividing</w:t>
      </w:r>
      <w:r w:rsidRPr="4B6BF9BB">
        <w:rPr>
          <w:rFonts w:ascii="Figtree" w:hAnsi="Figtree" w:cstheme="minorBidi"/>
          <w:spacing w:val="-7"/>
        </w:rPr>
        <w:t xml:space="preserve"> </w:t>
      </w:r>
      <w:r w:rsidRPr="4B6BF9BB">
        <w:rPr>
          <w:rFonts w:ascii="Figtree" w:hAnsi="Figtree" w:cstheme="minorBidi"/>
        </w:rPr>
        <w:t>the</w:t>
      </w:r>
      <w:r w:rsidRPr="4B6BF9BB">
        <w:rPr>
          <w:rFonts w:ascii="Figtree" w:hAnsi="Figtree" w:cstheme="minorBidi"/>
          <w:spacing w:val="-4"/>
        </w:rPr>
        <w:t xml:space="preserve"> </w:t>
      </w:r>
      <w:r w:rsidRPr="4B6BF9BB">
        <w:rPr>
          <w:rFonts w:ascii="Figtree" w:hAnsi="Figtree" w:cstheme="minorBidi"/>
        </w:rPr>
        <w:t>sum</w:t>
      </w:r>
      <w:r w:rsidRPr="4B6BF9BB">
        <w:rPr>
          <w:rFonts w:ascii="Figtree" w:hAnsi="Figtree" w:cstheme="minorBidi"/>
          <w:spacing w:val="-6"/>
        </w:rPr>
        <w:t xml:space="preserve"> </w:t>
      </w:r>
      <w:r w:rsidRPr="4B6BF9BB">
        <w:rPr>
          <w:rFonts w:ascii="Figtree" w:hAnsi="Figtree" w:cstheme="minorBidi"/>
        </w:rPr>
        <w:t>of</w:t>
      </w:r>
      <w:r w:rsidRPr="4B6BF9BB">
        <w:rPr>
          <w:rFonts w:ascii="Figtree" w:hAnsi="Figtree" w:cstheme="minorBidi"/>
          <w:spacing w:val="-6"/>
        </w:rPr>
        <w:t xml:space="preserve"> </w:t>
      </w:r>
      <w:r w:rsidRPr="4B6BF9BB">
        <w:rPr>
          <w:rFonts w:ascii="Figtree" w:hAnsi="Figtree" w:cstheme="minorBidi"/>
        </w:rPr>
        <w:t>a</w:t>
      </w:r>
      <w:r w:rsidRPr="4B6BF9BB">
        <w:rPr>
          <w:rFonts w:ascii="Figtree" w:hAnsi="Figtree" w:cstheme="minorBidi"/>
          <w:spacing w:val="-7"/>
        </w:rPr>
        <w:t xml:space="preserve"> </w:t>
      </w:r>
      <w:r w:rsidRPr="4B6BF9BB">
        <w:rPr>
          <w:rFonts w:ascii="Figtree" w:hAnsi="Figtree" w:cstheme="minorBidi"/>
        </w:rPr>
        <w:t>group</w:t>
      </w:r>
      <w:r w:rsidRPr="4B6BF9BB">
        <w:rPr>
          <w:rFonts w:ascii="Figtree" w:hAnsi="Figtree" w:cstheme="minorBidi"/>
          <w:spacing w:val="-7"/>
        </w:rPr>
        <w:t xml:space="preserve"> </w:t>
      </w:r>
      <w:r w:rsidRPr="4B6BF9BB">
        <w:rPr>
          <w:rFonts w:ascii="Figtree" w:hAnsi="Figtree" w:cstheme="minorBidi"/>
        </w:rPr>
        <w:t>of</w:t>
      </w:r>
      <w:r w:rsidRPr="4B6BF9BB">
        <w:rPr>
          <w:rFonts w:ascii="Figtree" w:hAnsi="Figtree" w:cstheme="minorBidi"/>
          <w:spacing w:val="-6"/>
        </w:rPr>
        <w:t xml:space="preserve"> </w:t>
      </w:r>
      <w:r w:rsidRPr="4B6BF9BB">
        <w:rPr>
          <w:rFonts w:ascii="Figtree" w:hAnsi="Figtree" w:cstheme="minorBidi"/>
        </w:rPr>
        <w:t>numbers by the quantity of numbers in the group.</w:t>
      </w:r>
      <w:r w:rsidRPr="4B6BF9BB">
        <w:rPr>
          <w:rFonts w:ascii="Figtree" w:hAnsi="Figtree" w:cstheme="minorBidi"/>
          <w:spacing w:val="40"/>
        </w:rPr>
        <w:t xml:space="preserve"> </w:t>
      </w:r>
      <w:r w:rsidRPr="4B6BF9BB">
        <w:rPr>
          <w:rFonts w:ascii="Figtree" w:hAnsi="Figtree" w:cstheme="minorBidi"/>
        </w:rPr>
        <w:t>For example, of 3, 7, and 14, the average number is 8.</w:t>
      </w:r>
    </w:p>
    <w:p w14:paraId="3F78153D" w14:textId="77777777" w:rsidR="003F0325" w:rsidRPr="00563073" w:rsidRDefault="003F0325">
      <w:pPr>
        <w:pStyle w:val="BodyText"/>
        <w:spacing w:before="10"/>
        <w:rPr>
          <w:rFonts w:ascii="Figtree" w:hAnsi="Figtree" w:cstheme="minorHAnsi"/>
          <w:sz w:val="22"/>
          <w:szCs w:val="22"/>
        </w:rPr>
      </w:pPr>
    </w:p>
    <w:p w14:paraId="7CD3897E" w14:textId="77777777" w:rsidR="003F0325" w:rsidRPr="00563073" w:rsidRDefault="003F0325" w:rsidP="003F0325">
      <w:pPr>
        <w:pStyle w:val="ListParagraph"/>
        <w:numPr>
          <w:ilvl w:val="1"/>
          <w:numId w:val="12"/>
        </w:numPr>
        <w:tabs>
          <w:tab w:val="left" w:pos="1200"/>
        </w:tabs>
        <w:ind w:right="353"/>
        <w:rPr>
          <w:rFonts w:ascii="Figtree" w:hAnsi="Figtree" w:cstheme="minorHAnsi"/>
        </w:rPr>
      </w:pPr>
      <w:r w:rsidRPr="00563073">
        <w:rPr>
          <w:rFonts w:ascii="Figtree" w:hAnsi="Figtree" w:cstheme="minorHAnsi"/>
          <w:b/>
        </w:rPr>
        <w:t>Backlog</w:t>
      </w:r>
      <w:r w:rsidRPr="00563073">
        <w:rPr>
          <w:rFonts w:ascii="Figtree" w:hAnsi="Figtree" w:cstheme="minorHAnsi"/>
          <w:b/>
          <w:spacing w:val="-7"/>
        </w:rPr>
        <w:t xml:space="preserve"> </w:t>
      </w:r>
      <w:r w:rsidRPr="00563073">
        <w:rPr>
          <w:rFonts w:ascii="Figtree" w:hAnsi="Figtree" w:cstheme="minorHAnsi"/>
        </w:rPr>
        <w:t>–</w:t>
      </w:r>
      <w:r w:rsidRPr="00563073">
        <w:rPr>
          <w:rFonts w:ascii="Figtree" w:hAnsi="Figtree" w:cstheme="minorHAnsi"/>
          <w:spacing w:val="-6"/>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number</w:t>
      </w:r>
      <w:r w:rsidRPr="00563073">
        <w:rPr>
          <w:rFonts w:ascii="Figtree" w:hAnsi="Figtree" w:cstheme="minorHAnsi"/>
          <w:spacing w:val="-6"/>
        </w:rPr>
        <w:t xml:space="preserve"> </w:t>
      </w:r>
      <w:r w:rsidRPr="00563073">
        <w:rPr>
          <w:rFonts w:ascii="Figtree" w:hAnsi="Figtree" w:cstheme="minorHAnsi"/>
        </w:rPr>
        <w:t>of</w:t>
      </w:r>
      <w:r w:rsidRPr="00563073">
        <w:rPr>
          <w:rFonts w:ascii="Figtree" w:hAnsi="Figtree" w:cstheme="minorHAnsi"/>
          <w:spacing w:val="-6"/>
        </w:rPr>
        <w:t xml:space="preserve"> </w:t>
      </w:r>
      <w:r w:rsidRPr="00563073">
        <w:rPr>
          <w:rFonts w:ascii="Figtree" w:hAnsi="Figtree" w:cstheme="minorHAnsi"/>
        </w:rPr>
        <w:t>requests</w:t>
      </w:r>
      <w:r w:rsidRPr="00563073">
        <w:rPr>
          <w:rFonts w:ascii="Figtree" w:hAnsi="Figtree" w:cstheme="minorHAnsi"/>
          <w:spacing w:val="-7"/>
        </w:rPr>
        <w:t xml:space="preserve"> </w:t>
      </w:r>
      <w:r w:rsidRPr="00563073">
        <w:rPr>
          <w:rFonts w:ascii="Figtree" w:hAnsi="Figtree" w:cstheme="minorHAnsi"/>
        </w:rPr>
        <w:t>or</w:t>
      </w:r>
      <w:r w:rsidRPr="00563073">
        <w:rPr>
          <w:rFonts w:ascii="Figtree" w:hAnsi="Figtree" w:cstheme="minorHAnsi"/>
          <w:spacing w:val="-6"/>
        </w:rPr>
        <w:t xml:space="preserve"> </w:t>
      </w:r>
      <w:r w:rsidRPr="00563073">
        <w:rPr>
          <w:rFonts w:ascii="Figtree" w:hAnsi="Figtree" w:cstheme="minorHAnsi"/>
        </w:rPr>
        <w:t>administrative</w:t>
      </w:r>
      <w:r w:rsidRPr="00563073">
        <w:rPr>
          <w:rFonts w:ascii="Figtree" w:hAnsi="Figtree" w:cstheme="minorHAnsi"/>
          <w:spacing w:val="-7"/>
        </w:rPr>
        <w:t xml:space="preserve"> </w:t>
      </w:r>
      <w:r w:rsidRPr="00563073">
        <w:rPr>
          <w:rFonts w:ascii="Figtree" w:hAnsi="Figtree" w:cstheme="minorHAnsi"/>
        </w:rPr>
        <w:t>appeals</w:t>
      </w:r>
      <w:r w:rsidRPr="00563073">
        <w:rPr>
          <w:rFonts w:ascii="Figtree" w:hAnsi="Figtree" w:cstheme="minorHAnsi"/>
          <w:spacing w:val="-7"/>
        </w:rPr>
        <w:t xml:space="preserve"> </w:t>
      </w:r>
      <w:r w:rsidRPr="00563073">
        <w:rPr>
          <w:rFonts w:ascii="Figtree" w:hAnsi="Figtree" w:cstheme="minorHAnsi"/>
        </w:rPr>
        <w:t>that</w:t>
      </w:r>
      <w:r w:rsidRPr="00563073">
        <w:rPr>
          <w:rFonts w:ascii="Figtree" w:hAnsi="Figtree" w:cstheme="minorHAnsi"/>
          <w:spacing w:val="-5"/>
        </w:rPr>
        <w:t xml:space="preserve"> </w:t>
      </w:r>
      <w:r w:rsidRPr="00563073">
        <w:rPr>
          <w:rFonts w:ascii="Figtree" w:hAnsi="Figtree" w:cstheme="minorHAnsi"/>
        </w:rPr>
        <w:t>are</w:t>
      </w:r>
      <w:r w:rsidRPr="00563073">
        <w:rPr>
          <w:rFonts w:ascii="Figtree" w:hAnsi="Figtree" w:cstheme="minorHAnsi"/>
          <w:spacing w:val="-7"/>
        </w:rPr>
        <w:t xml:space="preserve"> </w:t>
      </w:r>
      <w:r w:rsidRPr="00563073">
        <w:rPr>
          <w:rFonts w:ascii="Figtree" w:hAnsi="Figtree" w:cstheme="minorHAnsi"/>
        </w:rPr>
        <w:t>pending</w:t>
      </w:r>
      <w:r w:rsidRPr="00563073">
        <w:rPr>
          <w:rFonts w:ascii="Figtree" w:hAnsi="Figtree" w:cstheme="minorHAnsi"/>
          <w:spacing w:val="-7"/>
        </w:rPr>
        <w:t xml:space="preserve"> </w:t>
      </w:r>
      <w:r w:rsidRPr="00563073">
        <w:rPr>
          <w:rFonts w:ascii="Figtree" w:hAnsi="Figtree" w:cstheme="minorHAnsi"/>
        </w:rPr>
        <w:t>at</w:t>
      </w:r>
      <w:r w:rsidRPr="00563073">
        <w:rPr>
          <w:rFonts w:ascii="Figtree" w:hAnsi="Figtree" w:cstheme="minorHAnsi"/>
          <w:spacing w:val="-6"/>
        </w:rPr>
        <w:t xml:space="preserve"> </w:t>
      </w:r>
      <w:r w:rsidRPr="00563073">
        <w:rPr>
          <w:rFonts w:ascii="Figtree" w:hAnsi="Figtree" w:cstheme="minorHAnsi"/>
        </w:rPr>
        <w:t xml:space="preserve">an agency at the end of the fiscal year that are beyond the statutory </w:t>
      </w:r>
      <w:proofErr w:type="gramStart"/>
      <w:r w:rsidRPr="00563073">
        <w:rPr>
          <w:rFonts w:ascii="Figtree" w:hAnsi="Figtree" w:cstheme="minorHAnsi"/>
        </w:rPr>
        <w:t>time period</w:t>
      </w:r>
      <w:proofErr w:type="gramEnd"/>
      <w:r w:rsidRPr="00563073">
        <w:rPr>
          <w:rFonts w:ascii="Figtree" w:hAnsi="Figtree" w:cstheme="minorHAnsi"/>
        </w:rPr>
        <w:t xml:space="preserve"> for a </w:t>
      </w:r>
      <w:r w:rsidRPr="00563073">
        <w:rPr>
          <w:rFonts w:ascii="Figtree" w:hAnsi="Figtree" w:cstheme="minorHAnsi"/>
          <w:spacing w:val="-2"/>
        </w:rPr>
        <w:t>response.</w:t>
      </w:r>
    </w:p>
    <w:p w14:paraId="5A4E99C9" w14:textId="77777777" w:rsidR="003F0325" w:rsidRPr="00563073" w:rsidRDefault="003F0325">
      <w:pPr>
        <w:pStyle w:val="BodyText"/>
        <w:spacing w:before="10"/>
        <w:rPr>
          <w:rFonts w:ascii="Figtree" w:hAnsi="Figtree" w:cstheme="minorHAnsi"/>
          <w:sz w:val="22"/>
          <w:szCs w:val="22"/>
        </w:rPr>
      </w:pPr>
    </w:p>
    <w:p w14:paraId="146EAD55" w14:textId="77777777" w:rsidR="003F0325" w:rsidRPr="00563073" w:rsidRDefault="003F0325" w:rsidP="003F0325">
      <w:pPr>
        <w:pStyle w:val="ListParagraph"/>
        <w:numPr>
          <w:ilvl w:val="1"/>
          <w:numId w:val="12"/>
        </w:numPr>
        <w:tabs>
          <w:tab w:val="left" w:pos="1200"/>
        </w:tabs>
        <w:spacing w:before="65"/>
        <w:ind w:right="326"/>
        <w:rPr>
          <w:rFonts w:ascii="Figtree" w:hAnsi="Figtree" w:cstheme="minorHAnsi"/>
        </w:rPr>
      </w:pPr>
      <w:r w:rsidRPr="00563073">
        <w:rPr>
          <w:rFonts w:ascii="Figtree" w:hAnsi="Figtree" w:cstheme="minorHAnsi"/>
          <w:b/>
        </w:rPr>
        <w:t xml:space="preserve">Component </w:t>
      </w:r>
      <w:r w:rsidRPr="00563073">
        <w:rPr>
          <w:rFonts w:ascii="Figtree" w:hAnsi="Figtree" w:cstheme="minorHAnsi"/>
        </w:rPr>
        <w:t>– for agencies that process requests on a decentralized basis, a "component"</w:t>
      </w:r>
      <w:r w:rsidRPr="00563073">
        <w:rPr>
          <w:rFonts w:ascii="Figtree" w:hAnsi="Figtree" w:cstheme="minorHAnsi"/>
          <w:spacing w:val="-7"/>
        </w:rPr>
        <w:t xml:space="preserve"> </w:t>
      </w:r>
      <w:r w:rsidRPr="00563073">
        <w:rPr>
          <w:rFonts w:ascii="Figtree" w:hAnsi="Figtree" w:cstheme="minorHAnsi"/>
        </w:rPr>
        <w:t>is</w:t>
      </w:r>
      <w:r w:rsidRPr="00563073">
        <w:rPr>
          <w:rFonts w:ascii="Figtree" w:hAnsi="Figtree" w:cstheme="minorHAnsi"/>
          <w:spacing w:val="-8"/>
        </w:rPr>
        <w:t xml:space="preserve"> </w:t>
      </w:r>
      <w:r w:rsidRPr="00563073">
        <w:rPr>
          <w:rFonts w:ascii="Figtree" w:hAnsi="Figtree" w:cstheme="minorHAnsi"/>
        </w:rPr>
        <w:t>an</w:t>
      </w:r>
      <w:r w:rsidRPr="00563073">
        <w:rPr>
          <w:rFonts w:ascii="Figtree" w:hAnsi="Figtree" w:cstheme="minorHAnsi"/>
          <w:spacing w:val="-7"/>
        </w:rPr>
        <w:t xml:space="preserve"> </w:t>
      </w:r>
      <w:r w:rsidRPr="00563073">
        <w:rPr>
          <w:rFonts w:ascii="Figtree" w:hAnsi="Figtree" w:cstheme="minorHAnsi"/>
        </w:rPr>
        <w:t>entity,</w:t>
      </w:r>
      <w:r w:rsidRPr="00563073">
        <w:rPr>
          <w:rFonts w:ascii="Figtree" w:hAnsi="Figtree" w:cstheme="minorHAnsi"/>
          <w:spacing w:val="-6"/>
        </w:rPr>
        <w:t xml:space="preserve"> </w:t>
      </w:r>
      <w:r w:rsidRPr="00563073">
        <w:rPr>
          <w:rFonts w:ascii="Figtree" w:hAnsi="Figtree" w:cstheme="minorHAnsi"/>
        </w:rPr>
        <w:t>also</w:t>
      </w:r>
      <w:r w:rsidRPr="00563073">
        <w:rPr>
          <w:rFonts w:ascii="Figtree" w:hAnsi="Figtree" w:cstheme="minorHAnsi"/>
          <w:spacing w:val="-7"/>
        </w:rPr>
        <w:t xml:space="preserve"> </w:t>
      </w:r>
      <w:r w:rsidRPr="00563073">
        <w:rPr>
          <w:rFonts w:ascii="Figtree" w:hAnsi="Figtree" w:cstheme="minorHAnsi"/>
        </w:rPr>
        <w:t>sometimes</w:t>
      </w:r>
      <w:r w:rsidRPr="00563073">
        <w:rPr>
          <w:rFonts w:ascii="Figtree" w:hAnsi="Figtree" w:cstheme="minorHAnsi"/>
          <w:spacing w:val="-8"/>
        </w:rPr>
        <w:t xml:space="preserve"> </w:t>
      </w:r>
      <w:r w:rsidRPr="00563073">
        <w:rPr>
          <w:rFonts w:ascii="Figtree" w:hAnsi="Figtree" w:cstheme="minorHAnsi"/>
        </w:rPr>
        <w:t>referred</w:t>
      </w:r>
      <w:r w:rsidRPr="00563073">
        <w:rPr>
          <w:rFonts w:ascii="Figtree" w:hAnsi="Figtree" w:cstheme="minorHAnsi"/>
          <w:spacing w:val="-8"/>
        </w:rPr>
        <w:t xml:space="preserve"> </w:t>
      </w:r>
      <w:r w:rsidRPr="00563073">
        <w:rPr>
          <w:rFonts w:ascii="Figtree" w:hAnsi="Figtree" w:cstheme="minorHAnsi"/>
        </w:rPr>
        <w:t>to</w:t>
      </w:r>
      <w:r w:rsidRPr="00563073">
        <w:rPr>
          <w:rFonts w:ascii="Figtree" w:hAnsi="Figtree" w:cstheme="minorHAnsi"/>
          <w:spacing w:val="-8"/>
        </w:rPr>
        <w:t xml:space="preserve"> </w:t>
      </w:r>
      <w:r w:rsidRPr="00563073">
        <w:rPr>
          <w:rFonts w:ascii="Figtree" w:hAnsi="Figtree" w:cstheme="minorHAnsi"/>
        </w:rPr>
        <w:t>as</w:t>
      </w:r>
      <w:r w:rsidRPr="00563073">
        <w:rPr>
          <w:rFonts w:ascii="Figtree" w:hAnsi="Figtree" w:cstheme="minorHAnsi"/>
          <w:spacing w:val="-8"/>
        </w:rPr>
        <w:t xml:space="preserve"> </w:t>
      </w:r>
      <w:r w:rsidRPr="00563073">
        <w:rPr>
          <w:rFonts w:ascii="Figtree" w:hAnsi="Figtree" w:cstheme="minorHAnsi"/>
        </w:rPr>
        <w:t>an</w:t>
      </w:r>
      <w:r w:rsidRPr="00563073">
        <w:rPr>
          <w:rFonts w:ascii="Figtree" w:hAnsi="Figtree" w:cstheme="minorHAnsi"/>
          <w:spacing w:val="-8"/>
        </w:rPr>
        <w:t xml:space="preserve"> </w:t>
      </w:r>
      <w:r w:rsidRPr="00563073">
        <w:rPr>
          <w:rFonts w:ascii="Figtree" w:hAnsi="Figtree" w:cstheme="minorHAnsi"/>
        </w:rPr>
        <w:t>Office,</w:t>
      </w:r>
      <w:r w:rsidRPr="00563073">
        <w:rPr>
          <w:rFonts w:ascii="Figtree" w:hAnsi="Figtree" w:cstheme="minorHAnsi"/>
          <w:spacing w:val="-10"/>
        </w:rPr>
        <w:t xml:space="preserve"> </w:t>
      </w:r>
      <w:r w:rsidRPr="00563073">
        <w:rPr>
          <w:rFonts w:ascii="Figtree" w:hAnsi="Figtree" w:cstheme="minorHAnsi"/>
        </w:rPr>
        <w:t>Division,</w:t>
      </w:r>
      <w:r w:rsidRPr="00563073">
        <w:rPr>
          <w:rFonts w:ascii="Figtree" w:hAnsi="Figtree" w:cstheme="minorHAnsi"/>
          <w:spacing w:val="-6"/>
        </w:rPr>
        <w:t xml:space="preserve"> </w:t>
      </w:r>
      <w:r w:rsidRPr="00563073">
        <w:rPr>
          <w:rFonts w:ascii="Figtree" w:hAnsi="Figtree" w:cstheme="minorHAnsi"/>
        </w:rPr>
        <w:t>Bureau, Center, or Directorate, within the agency that processes FOIA requests. The FOIA now</w:t>
      </w:r>
      <w:r w:rsidRPr="00563073">
        <w:rPr>
          <w:rFonts w:ascii="Figtree" w:hAnsi="Figtree" w:cstheme="minorHAnsi"/>
          <w:spacing w:val="-7"/>
        </w:rPr>
        <w:t xml:space="preserve"> </w:t>
      </w:r>
      <w:r w:rsidRPr="00563073">
        <w:rPr>
          <w:rFonts w:ascii="Figtree" w:hAnsi="Figtree" w:cstheme="minorHAnsi"/>
        </w:rPr>
        <w:t>requires</w:t>
      </w:r>
      <w:r w:rsidRPr="00563073">
        <w:rPr>
          <w:rFonts w:ascii="Figtree" w:hAnsi="Figtree" w:cstheme="minorHAnsi"/>
          <w:spacing w:val="-7"/>
        </w:rPr>
        <w:t xml:space="preserve"> </w:t>
      </w:r>
      <w:r w:rsidRPr="00563073">
        <w:rPr>
          <w:rFonts w:ascii="Figtree" w:hAnsi="Figtree" w:cstheme="minorHAnsi"/>
        </w:rPr>
        <w:t>that</w:t>
      </w:r>
      <w:r w:rsidRPr="00563073">
        <w:rPr>
          <w:rFonts w:ascii="Figtree" w:hAnsi="Figtree" w:cstheme="minorHAnsi"/>
          <w:spacing w:val="-6"/>
        </w:rPr>
        <w:t xml:space="preserve"> </w:t>
      </w:r>
      <w:r w:rsidRPr="00563073">
        <w:rPr>
          <w:rFonts w:ascii="Figtree" w:hAnsi="Figtree" w:cstheme="minorHAnsi"/>
        </w:rPr>
        <w:t>agencies</w:t>
      </w:r>
      <w:r w:rsidRPr="00563073">
        <w:rPr>
          <w:rFonts w:ascii="Figtree" w:hAnsi="Figtree" w:cstheme="minorHAnsi"/>
          <w:spacing w:val="-7"/>
        </w:rPr>
        <w:t xml:space="preserve"> </w:t>
      </w:r>
      <w:r w:rsidRPr="00563073">
        <w:rPr>
          <w:rFonts w:ascii="Figtree" w:hAnsi="Figtree" w:cstheme="minorHAnsi"/>
        </w:rPr>
        <w:t>include</w:t>
      </w:r>
      <w:r w:rsidRPr="00563073">
        <w:rPr>
          <w:rFonts w:ascii="Figtree" w:hAnsi="Figtree" w:cstheme="minorHAnsi"/>
          <w:spacing w:val="-7"/>
        </w:rPr>
        <w:t xml:space="preserve"> </w:t>
      </w:r>
      <w:r w:rsidRPr="00563073">
        <w:rPr>
          <w:rFonts w:ascii="Figtree" w:hAnsi="Figtree" w:cstheme="minorHAnsi"/>
        </w:rPr>
        <w:t>in</w:t>
      </w:r>
      <w:r w:rsidRPr="00563073">
        <w:rPr>
          <w:rFonts w:ascii="Figtree" w:hAnsi="Figtree" w:cstheme="minorHAnsi"/>
          <w:spacing w:val="-7"/>
        </w:rPr>
        <w:t xml:space="preserve"> </w:t>
      </w:r>
      <w:r w:rsidRPr="00563073">
        <w:rPr>
          <w:rFonts w:ascii="Figtree" w:hAnsi="Figtree" w:cstheme="minorHAnsi"/>
        </w:rPr>
        <w:t>their</w:t>
      </w:r>
      <w:r w:rsidRPr="00563073">
        <w:rPr>
          <w:rFonts w:ascii="Figtree" w:hAnsi="Figtree" w:cstheme="minorHAnsi"/>
          <w:spacing w:val="-5"/>
        </w:rPr>
        <w:t xml:space="preserve"> </w:t>
      </w:r>
      <w:r w:rsidRPr="00563073">
        <w:rPr>
          <w:rFonts w:ascii="Figtree" w:hAnsi="Figtree" w:cstheme="minorHAnsi"/>
        </w:rPr>
        <w:t>Annual</w:t>
      </w:r>
      <w:r w:rsidRPr="00563073">
        <w:rPr>
          <w:rFonts w:ascii="Figtree" w:hAnsi="Figtree" w:cstheme="minorHAnsi"/>
          <w:spacing w:val="-7"/>
        </w:rPr>
        <w:t xml:space="preserve"> </w:t>
      </w:r>
      <w:r w:rsidRPr="00563073">
        <w:rPr>
          <w:rFonts w:ascii="Figtree" w:hAnsi="Figtree" w:cstheme="minorHAnsi"/>
        </w:rPr>
        <w:t>FOIA</w:t>
      </w:r>
      <w:r w:rsidRPr="00563073">
        <w:rPr>
          <w:rFonts w:ascii="Figtree" w:hAnsi="Figtree" w:cstheme="minorHAnsi"/>
          <w:spacing w:val="-7"/>
        </w:rPr>
        <w:t xml:space="preserve"> </w:t>
      </w:r>
      <w:r w:rsidRPr="00563073">
        <w:rPr>
          <w:rFonts w:ascii="Figtree" w:hAnsi="Figtree" w:cstheme="minorHAnsi"/>
        </w:rPr>
        <w:t>Report</w:t>
      </w:r>
      <w:r w:rsidRPr="00563073">
        <w:rPr>
          <w:rFonts w:ascii="Figtree" w:hAnsi="Figtree" w:cstheme="minorHAnsi"/>
          <w:spacing w:val="-5"/>
        </w:rPr>
        <w:t xml:space="preserve"> </w:t>
      </w:r>
      <w:r w:rsidRPr="00563073">
        <w:rPr>
          <w:rFonts w:ascii="Figtree" w:hAnsi="Figtree" w:cstheme="minorHAnsi"/>
        </w:rPr>
        <w:t>data</w:t>
      </w:r>
      <w:r w:rsidRPr="00563073">
        <w:rPr>
          <w:rFonts w:ascii="Figtree" w:hAnsi="Figtree" w:cstheme="minorHAnsi"/>
          <w:spacing w:val="-7"/>
        </w:rPr>
        <w:t xml:space="preserve"> </w:t>
      </w:r>
      <w:r w:rsidRPr="00563073">
        <w:rPr>
          <w:rFonts w:ascii="Figtree" w:hAnsi="Figtree" w:cstheme="minorHAnsi"/>
        </w:rPr>
        <w:t>for</w:t>
      </w:r>
      <w:r w:rsidRPr="00563073">
        <w:rPr>
          <w:rFonts w:ascii="Figtree" w:hAnsi="Figtree" w:cstheme="minorHAnsi"/>
          <w:spacing w:val="-6"/>
        </w:rPr>
        <w:t xml:space="preserve"> </w:t>
      </w:r>
      <w:r w:rsidRPr="00563073">
        <w:rPr>
          <w:rFonts w:ascii="Figtree" w:hAnsi="Figtree" w:cstheme="minorHAnsi"/>
        </w:rPr>
        <w:t>both</w:t>
      </w:r>
      <w:r w:rsidRPr="00563073">
        <w:rPr>
          <w:rFonts w:ascii="Figtree" w:hAnsi="Figtree" w:cstheme="minorHAnsi"/>
          <w:spacing w:val="-7"/>
        </w:rPr>
        <w:t xml:space="preserve"> </w:t>
      </w:r>
      <w:r w:rsidRPr="00563073">
        <w:rPr>
          <w:rFonts w:ascii="Figtree" w:hAnsi="Figtree" w:cstheme="minorHAnsi"/>
        </w:rPr>
        <w:t>the agency overall and for each principal component of the agency.</w:t>
      </w:r>
    </w:p>
    <w:p w14:paraId="74FC4C46" w14:textId="77777777" w:rsidR="003F0325" w:rsidRPr="00563073" w:rsidRDefault="003F0325">
      <w:pPr>
        <w:pStyle w:val="BodyText"/>
        <w:spacing w:before="11"/>
        <w:rPr>
          <w:rFonts w:ascii="Figtree" w:hAnsi="Figtree" w:cstheme="minorHAnsi"/>
          <w:sz w:val="22"/>
          <w:szCs w:val="22"/>
        </w:rPr>
      </w:pPr>
    </w:p>
    <w:p w14:paraId="0E0714B1" w14:textId="77777777" w:rsidR="003F0325" w:rsidRPr="00563073" w:rsidRDefault="003F0325" w:rsidP="003F0325">
      <w:pPr>
        <w:pStyle w:val="ListParagraph"/>
        <w:numPr>
          <w:ilvl w:val="1"/>
          <w:numId w:val="12"/>
        </w:numPr>
        <w:tabs>
          <w:tab w:val="left" w:pos="1200"/>
        </w:tabs>
        <w:ind w:left="1199" w:right="393"/>
        <w:rPr>
          <w:rFonts w:ascii="Figtree" w:hAnsi="Figtree" w:cstheme="minorHAnsi"/>
        </w:rPr>
      </w:pPr>
      <w:r w:rsidRPr="00563073">
        <w:rPr>
          <w:rFonts w:ascii="Figtree" w:hAnsi="Figtree" w:cstheme="minorHAnsi"/>
          <w:b/>
        </w:rPr>
        <w:t xml:space="preserve">Consultation </w:t>
      </w:r>
      <w:r w:rsidRPr="00563073">
        <w:rPr>
          <w:rFonts w:ascii="Figtree" w:hAnsi="Figtree" w:cstheme="minorHAnsi"/>
        </w:rPr>
        <w:t>– the procedure whereby the agency responding to a FOIA request first</w:t>
      </w:r>
      <w:r w:rsidRPr="00563073">
        <w:rPr>
          <w:rFonts w:ascii="Figtree" w:hAnsi="Figtree" w:cstheme="minorHAnsi"/>
          <w:spacing w:val="-7"/>
        </w:rPr>
        <w:t xml:space="preserve"> </w:t>
      </w:r>
      <w:r w:rsidRPr="00563073">
        <w:rPr>
          <w:rFonts w:ascii="Figtree" w:hAnsi="Figtree" w:cstheme="minorHAnsi"/>
        </w:rPr>
        <w:t>forwards</w:t>
      </w:r>
      <w:r w:rsidRPr="00563073">
        <w:rPr>
          <w:rFonts w:ascii="Figtree" w:hAnsi="Figtree" w:cstheme="minorHAnsi"/>
          <w:spacing w:val="-7"/>
        </w:rPr>
        <w:t xml:space="preserve"> </w:t>
      </w:r>
      <w:r w:rsidRPr="00563073">
        <w:rPr>
          <w:rFonts w:ascii="Figtree" w:hAnsi="Figtree" w:cstheme="minorHAnsi"/>
        </w:rPr>
        <w:t>a</w:t>
      </w:r>
      <w:r w:rsidRPr="00563073">
        <w:rPr>
          <w:rFonts w:ascii="Figtree" w:hAnsi="Figtree" w:cstheme="minorHAnsi"/>
          <w:spacing w:val="-7"/>
        </w:rPr>
        <w:t xml:space="preserve"> </w:t>
      </w:r>
      <w:r w:rsidRPr="00563073">
        <w:rPr>
          <w:rFonts w:ascii="Figtree" w:hAnsi="Figtree" w:cstheme="minorHAnsi"/>
        </w:rPr>
        <w:t>record</w:t>
      </w:r>
      <w:r w:rsidRPr="00563073">
        <w:rPr>
          <w:rFonts w:ascii="Figtree" w:hAnsi="Figtree" w:cstheme="minorHAnsi"/>
          <w:spacing w:val="-7"/>
        </w:rPr>
        <w:t xml:space="preserve"> </w:t>
      </w:r>
      <w:r w:rsidRPr="00563073">
        <w:rPr>
          <w:rFonts w:ascii="Figtree" w:hAnsi="Figtree" w:cstheme="minorHAnsi"/>
        </w:rPr>
        <w:t>to</w:t>
      </w:r>
      <w:r w:rsidRPr="00563073">
        <w:rPr>
          <w:rFonts w:ascii="Figtree" w:hAnsi="Figtree" w:cstheme="minorHAnsi"/>
          <w:spacing w:val="-7"/>
        </w:rPr>
        <w:t xml:space="preserve"> </w:t>
      </w:r>
      <w:r w:rsidRPr="00563073">
        <w:rPr>
          <w:rFonts w:ascii="Figtree" w:hAnsi="Figtree" w:cstheme="minorHAnsi"/>
        </w:rPr>
        <w:t>another</w:t>
      </w:r>
      <w:r w:rsidRPr="00563073">
        <w:rPr>
          <w:rFonts w:ascii="Figtree" w:hAnsi="Figtree" w:cstheme="minorHAnsi"/>
          <w:spacing w:val="-7"/>
        </w:rPr>
        <w:t xml:space="preserve"> </w:t>
      </w:r>
      <w:r w:rsidRPr="00563073">
        <w:rPr>
          <w:rFonts w:ascii="Figtree" w:hAnsi="Figtree" w:cstheme="minorHAnsi"/>
        </w:rPr>
        <w:t>agency</w:t>
      </w:r>
      <w:r w:rsidRPr="00563073">
        <w:rPr>
          <w:rFonts w:ascii="Figtree" w:hAnsi="Figtree" w:cstheme="minorHAnsi"/>
          <w:spacing w:val="-7"/>
        </w:rPr>
        <w:t xml:space="preserve"> </w:t>
      </w:r>
      <w:r w:rsidRPr="00563073">
        <w:rPr>
          <w:rFonts w:ascii="Figtree" w:hAnsi="Figtree" w:cstheme="minorHAnsi"/>
        </w:rPr>
        <w:t>or</w:t>
      </w:r>
      <w:r w:rsidRPr="00563073">
        <w:rPr>
          <w:rFonts w:ascii="Figtree" w:hAnsi="Figtree" w:cstheme="minorHAnsi"/>
          <w:spacing w:val="-5"/>
        </w:rPr>
        <w:t xml:space="preserve"> </w:t>
      </w:r>
      <w:r w:rsidRPr="00563073">
        <w:rPr>
          <w:rFonts w:ascii="Figtree" w:hAnsi="Figtree" w:cstheme="minorHAnsi"/>
        </w:rPr>
        <w:t>component</w:t>
      </w:r>
      <w:r w:rsidRPr="00563073">
        <w:rPr>
          <w:rFonts w:ascii="Figtree" w:hAnsi="Figtree" w:cstheme="minorHAnsi"/>
          <w:spacing w:val="-2"/>
        </w:rPr>
        <w:t xml:space="preserve"> </w:t>
      </w:r>
      <w:r w:rsidRPr="00563073">
        <w:rPr>
          <w:rFonts w:ascii="Figtree" w:hAnsi="Figtree" w:cstheme="minorHAnsi"/>
        </w:rPr>
        <w:t>within</w:t>
      </w:r>
      <w:r w:rsidRPr="00563073">
        <w:rPr>
          <w:rFonts w:ascii="Figtree" w:hAnsi="Figtree" w:cstheme="minorHAnsi"/>
          <w:spacing w:val="-7"/>
        </w:rPr>
        <w:t xml:space="preserve"> </w:t>
      </w:r>
      <w:r w:rsidRPr="00563073">
        <w:rPr>
          <w:rFonts w:ascii="Figtree" w:hAnsi="Figtree" w:cstheme="minorHAnsi"/>
        </w:rPr>
        <w:t>the</w:t>
      </w:r>
      <w:r w:rsidRPr="00563073">
        <w:rPr>
          <w:rFonts w:ascii="Figtree" w:hAnsi="Figtree" w:cstheme="minorHAnsi"/>
          <w:spacing w:val="-6"/>
        </w:rPr>
        <w:t xml:space="preserve"> </w:t>
      </w:r>
      <w:r w:rsidRPr="00563073">
        <w:rPr>
          <w:rFonts w:ascii="Figtree" w:hAnsi="Figtree" w:cstheme="minorHAnsi"/>
        </w:rPr>
        <w:t>same</w:t>
      </w:r>
      <w:r w:rsidRPr="00563073">
        <w:rPr>
          <w:rFonts w:ascii="Figtree" w:hAnsi="Figtree" w:cstheme="minorHAnsi"/>
          <w:spacing w:val="-7"/>
        </w:rPr>
        <w:t xml:space="preserve"> </w:t>
      </w:r>
      <w:r w:rsidRPr="00563073">
        <w:rPr>
          <w:rFonts w:ascii="Figtree" w:hAnsi="Figtree" w:cstheme="minorHAnsi"/>
        </w:rPr>
        <w:t>agency</w:t>
      </w:r>
      <w:r w:rsidRPr="00563073">
        <w:rPr>
          <w:rFonts w:ascii="Figtree" w:hAnsi="Figtree" w:cstheme="minorHAnsi"/>
          <w:spacing w:val="-7"/>
        </w:rPr>
        <w:t xml:space="preserve"> </w:t>
      </w:r>
      <w:r w:rsidRPr="00563073">
        <w:rPr>
          <w:rFonts w:ascii="Figtree" w:hAnsi="Figtree" w:cstheme="minorHAnsi"/>
        </w:rPr>
        <w:t>for its review because that other agency has an interest in the document. Once the agency in receipt of the consultation finishes its review of the record, it responds back to the agency or component within the same agency that forwarded it. That agency, in turn, will then respond to the FOIA requester.</w:t>
      </w:r>
    </w:p>
    <w:p w14:paraId="40B17622" w14:textId="77777777" w:rsidR="003F0325" w:rsidRPr="00563073" w:rsidRDefault="003F0325" w:rsidP="005C3533">
      <w:pPr>
        <w:pStyle w:val="ListParagraph"/>
        <w:tabs>
          <w:tab w:val="left" w:pos="1200"/>
        </w:tabs>
        <w:ind w:left="1199" w:right="393" w:firstLine="0"/>
        <w:jc w:val="right"/>
        <w:rPr>
          <w:rFonts w:ascii="Figtree" w:hAnsi="Figtree" w:cstheme="minorHAnsi"/>
        </w:rPr>
      </w:pPr>
    </w:p>
    <w:p w14:paraId="730DDA27" w14:textId="77777777" w:rsidR="003F0325" w:rsidRPr="00563073" w:rsidRDefault="003F0325" w:rsidP="003F0325">
      <w:pPr>
        <w:pStyle w:val="ListParagraph"/>
        <w:numPr>
          <w:ilvl w:val="1"/>
          <w:numId w:val="12"/>
        </w:numPr>
        <w:tabs>
          <w:tab w:val="left" w:pos="1198"/>
          <w:tab w:val="left" w:pos="1199"/>
        </w:tabs>
        <w:ind w:right="180"/>
        <w:rPr>
          <w:rFonts w:ascii="Figtree" w:hAnsi="Figtree" w:cstheme="minorHAnsi"/>
        </w:rPr>
      </w:pPr>
      <w:r w:rsidRPr="00563073">
        <w:rPr>
          <w:rFonts w:ascii="Figtree" w:hAnsi="Figtree" w:cstheme="minorHAnsi"/>
          <w:b/>
        </w:rPr>
        <w:t xml:space="preserve">Exemption 3 Statute </w:t>
      </w:r>
      <w:r w:rsidRPr="00563073">
        <w:rPr>
          <w:rFonts w:ascii="Figtree" w:hAnsi="Figtree" w:cstheme="minorHAnsi"/>
        </w:rPr>
        <w:t>– a federal statute that exempts information from disclosure and</w:t>
      </w:r>
      <w:r w:rsidRPr="00563073">
        <w:rPr>
          <w:rFonts w:ascii="Figtree" w:hAnsi="Figtree" w:cstheme="minorHAnsi"/>
          <w:spacing w:val="-7"/>
        </w:rPr>
        <w:t xml:space="preserve"> </w:t>
      </w:r>
      <w:r w:rsidRPr="00563073">
        <w:rPr>
          <w:rFonts w:ascii="Figtree" w:hAnsi="Figtree" w:cstheme="minorHAnsi"/>
        </w:rPr>
        <w:t>which</w:t>
      </w:r>
      <w:r w:rsidRPr="00563073">
        <w:rPr>
          <w:rFonts w:ascii="Figtree" w:hAnsi="Figtree" w:cstheme="minorHAnsi"/>
          <w:spacing w:val="-7"/>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agency</w:t>
      </w:r>
      <w:r w:rsidRPr="00563073">
        <w:rPr>
          <w:rFonts w:ascii="Figtree" w:hAnsi="Figtree" w:cstheme="minorHAnsi"/>
          <w:spacing w:val="-5"/>
        </w:rPr>
        <w:t xml:space="preserve"> </w:t>
      </w:r>
      <w:r w:rsidRPr="00563073">
        <w:rPr>
          <w:rFonts w:ascii="Figtree" w:hAnsi="Figtree" w:cstheme="minorHAnsi"/>
        </w:rPr>
        <w:t>relies</w:t>
      </w:r>
      <w:r w:rsidRPr="00563073">
        <w:rPr>
          <w:rFonts w:ascii="Figtree" w:hAnsi="Figtree" w:cstheme="minorHAnsi"/>
          <w:spacing w:val="-7"/>
        </w:rPr>
        <w:t xml:space="preserve"> </w:t>
      </w:r>
      <w:r w:rsidRPr="00563073">
        <w:rPr>
          <w:rFonts w:ascii="Figtree" w:hAnsi="Figtree" w:cstheme="minorHAnsi"/>
        </w:rPr>
        <w:t>on</w:t>
      </w:r>
      <w:r w:rsidRPr="00563073">
        <w:rPr>
          <w:rFonts w:ascii="Figtree" w:hAnsi="Figtree" w:cstheme="minorHAnsi"/>
          <w:spacing w:val="-7"/>
        </w:rPr>
        <w:t xml:space="preserve"> </w:t>
      </w:r>
      <w:r w:rsidRPr="00563073">
        <w:rPr>
          <w:rFonts w:ascii="Figtree" w:hAnsi="Figtree" w:cstheme="minorHAnsi"/>
        </w:rPr>
        <w:t>to</w:t>
      </w:r>
      <w:r w:rsidRPr="00563073">
        <w:rPr>
          <w:rFonts w:ascii="Figtree" w:hAnsi="Figtree" w:cstheme="minorHAnsi"/>
          <w:spacing w:val="-6"/>
        </w:rPr>
        <w:t xml:space="preserve"> </w:t>
      </w:r>
      <w:r w:rsidRPr="00563073">
        <w:rPr>
          <w:rFonts w:ascii="Figtree" w:hAnsi="Figtree" w:cstheme="minorHAnsi"/>
        </w:rPr>
        <w:t>withhold</w:t>
      </w:r>
      <w:r w:rsidRPr="00563073">
        <w:rPr>
          <w:rFonts w:ascii="Figtree" w:hAnsi="Figtree" w:cstheme="minorHAnsi"/>
          <w:spacing w:val="-7"/>
        </w:rPr>
        <w:t xml:space="preserve"> </w:t>
      </w:r>
      <w:r w:rsidRPr="00563073">
        <w:rPr>
          <w:rFonts w:ascii="Figtree" w:hAnsi="Figtree" w:cstheme="minorHAnsi"/>
        </w:rPr>
        <w:t>information</w:t>
      </w:r>
      <w:r w:rsidRPr="00563073">
        <w:rPr>
          <w:rFonts w:ascii="Figtree" w:hAnsi="Figtree" w:cstheme="minorHAnsi"/>
          <w:spacing w:val="-7"/>
        </w:rPr>
        <w:t xml:space="preserve"> </w:t>
      </w:r>
      <w:r w:rsidRPr="00563073">
        <w:rPr>
          <w:rFonts w:ascii="Figtree" w:hAnsi="Figtree" w:cstheme="minorHAnsi"/>
        </w:rPr>
        <w:t>under</w:t>
      </w:r>
      <w:r w:rsidRPr="00563073">
        <w:rPr>
          <w:rFonts w:ascii="Figtree" w:hAnsi="Figtree" w:cstheme="minorHAnsi"/>
          <w:spacing w:val="-6"/>
        </w:rPr>
        <w:t xml:space="preserve"> </w:t>
      </w:r>
      <w:r w:rsidRPr="00563073">
        <w:rPr>
          <w:rFonts w:ascii="Figtree" w:hAnsi="Figtree" w:cstheme="minorHAnsi"/>
        </w:rPr>
        <w:t>subsection</w:t>
      </w:r>
      <w:r w:rsidRPr="00563073">
        <w:rPr>
          <w:rFonts w:ascii="Figtree" w:hAnsi="Figtree" w:cstheme="minorHAnsi"/>
          <w:spacing w:val="-7"/>
        </w:rPr>
        <w:t xml:space="preserve"> </w:t>
      </w:r>
      <w:r w:rsidRPr="00563073">
        <w:rPr>
          <w:rFonts w:ascii="Figtree" w:hAnsi="Figtree" w:cstheme="minorHAnsi"/>
        </w:rPr>
        <w:t>(b)(3)</w:t>
      </w:r>
      <w:r w:rsidRPr="00563073">
        <w:rPr>
          <w:rFonts w:ascii="Figtree" w:hAnsi="Figtree" w:cstheme="minorHAnsi"/>
          <w:spacing w:val="-9"/>
        </w:rPr>
        <w:t xml:space="preserve"> </w:t>
      </w:r>
      <w:r w:rsidRPr="00563073">
        <w:rPr>
          <w:rFonts w:ascii="Figtree" w:hAnsi="Figtree" w:cstheme="minorHAnsi"/>
        </w:rPr>
        <w:t>of</w:t>
      </w:r>
      <w:r w:rsidRPr="00563073">
        <w:rPr>
          <w:rFonts w:ascii="Figtree" w:hAnsi="Figtree" w:cstheme="minorHAnsi"/>
          <w:spacing w:val="-6"/>
        </w:rPr>
        <w:t xml:space="preserve"> </w:t>
      </w:r>
      <w:r w:rsidRPr="00563073">
        <w:rPr>
          <w:rFonts w:ascii="Figtree" w:hAnsi="Figtree" w:cstheme="minorHAnsi"/>
        </w:rPr>
        <w:t xml:space="preserve">the </w:t>
      </w:r>
      <w:r w:rsidRPr="00563073">
        <w:rPr>
          <w:rFonts w:ascii="Figtree" w:hAnsi="Figtree" w:cstheme="minorHAnsi"/>
          <w:spacing w:val="-2"/>
        </w:rPr>
        <w:t>FOIA.</w:t>
      </w:r>
    </w:p>
    <w:p w14:paraId="75770845" w14:textId="77777777" w:rsidR="003F0325" w:rsidRPr="00563073" w:rsidRDefault="003F0325">
      <w:pPr>
        <w:pStyle w:val="BodyText"/>
        <w:spacing w:before="10"/>
        <w:rPr>
          <w:rFonts w:ascii="Figtree" w:hAnsi="Figtree" w:cstheme="minorHAnsi"/>
          <w:sz w:val="22"/>
          <w:szCs w:val="22"/>
        </w:rPr>
      </w:pPr>
    </w:p>
    <w:p w14:paraId="728533E0" w14:textId="65B76CBC" w:rsidR="003F0325" w:rsidRPr="00563073" w:rsidRDefault="003F0325" w:rsidP="4B6BF9BB">
      <w:pPr>
        <w:pStyle w:val="ListParagraph"/>
        <w:numPr>
          <w:ilvl w:val="1"/>
          <w:numId w:val="12"/>
        </w:numPr>
        <w:tabs>
          <w:tab w:val="left" w:pos="1200"/>
        </w:tabs>
        <w:spacing w:before="1"/>
        <w:ind w:left="1199" w:right="179"/>
        <w:rPr>
          <w:rFonts w:ascii="Figtree" w:hAnsi="Figtree" w:cstheme="minorBidi"/>
        </w:rPr>
      </w:pPr>
      <w:r w:rsidRPr="4B6BF9BB">
        <w:rPr>
          <w:rFonts w:ascii="Figtree" w:hAnsi="Figtree" w:cstheme="minorBidi"/>
          <w:b/>
          <w:bCs/>
        </w:rPr>
        <w:t xml:space="preserve">FOIA Request </w:t>
      </w:r>
      <w:r w:rsidRPr="4B6BF9BB">
        <w:rPr>
          <w:rFonts w:ascii="Figtree" w:hAnsi="Figtree" w:cstheme="minorBidi"/>
        </w:rPr>
        <w:t>– a FOIA request is 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w:t>
      </w:r>
      <w:r w:rsidRPr="4B6BF9BB">
        <w:rPr>
          <w:rFonts w:ascii="Figtree" w:hAnsi="Figtree" w:cstheme="minorBidi"/>
          <w:spacing w:val="-7"/>
        </w:rPr>
        <w:t xml:space="preserve"> </w:t>
      </w:r>
      <w:r w:rsidRPr="4B6BF9BB">
        <w:rPr>
          <w:rFonts w:ascii="Figtree" w:hAnsi="Figtree" w:cstheme="minorBidi"/>
        </w:rPr>
        <w:t>requests)</w:t>
      </w:r>
      <w:r w:rsidRPr="4B6BF9BB">
        <w:rPr>
          <w:rFonts w:ascii="Figtree" w:hAnsi="Figtree" w:cstheme="minorBidi"/>
          <w:spacing w:val="-6"/>
        </w:rPr>
        <w:t xml:space="preserve"> </w:t>
      </w:r>
      <w:r w:rsidRPr="4B6BF9BB">
        <w:rPr>
          <w:rFonts w:ascii="Figtree" w:hAnsi="Figtree" w:cstheme="minorBidi"/>
        </w:rPr>
        <w:t>when</w:t>
      </w:r>
      <w:r w:rsidRPr="4B6BF9BB">
        <w:rPr>
          <w:rFonts w:ascii="Figtree" w:hAnsi="Figtree" w:cstheme="minorBidi"/>
          <w:spacing w:val="-4"/>
        </w:rPr>
        <w:t xml:space="preserve"> </w:t>
      </w:r>
      <w:r w:rsidRPr="4B6BF9BB">
        <w:rPr>
          <w:rFonts w:ascii="Figtree" w:hAnsi="Figtree" w:cstheme="minorBidi"/>
        </w:rPr>
        <w:t>those</w:t>
      </w:r>
      <w:r w:rsidRPr="4B6BF9BB">
        <w:rPr>
          <w:rFonts w:ascii="Figtree" w:hAnsi="Figtree" w:cstheme="minorBidi"/>
          <w:spacing w:val="-2"/>
        </w:rPr>
        <w:t xml:space="preserve"> </w:t>
      </w:r>
      <w:r w:rsidRPr="4B6BF9BB">
        <w:rPr>
          <w:rFonts w:ascii="Figtree" w:hAnsi="Figtree" w:cstheme="minorBidi"/>
        </w:rPr>
        <w:t>requesters</w:t>
      </w:r>
      <w:r w:rsidRPr="4B6BF9BB">
        <w:rPr>
          <w:rFonts w:ascii="Figtree" w:hAnsi="Figtree" w:cstheme="minorBidi"/>
          <w:spacing w:val="-6"/>
        </w:rPr>
        <w:t xml:space="preserve"> </w:t>
      </w:r>
      <w:r w:rsidRPr="4B6BF9BB">
        <w:rPr>
          <w:rFonts w:ascii="Figtree" w:hAnsi="Figtree" w:cstheme="minorBidi"/>
        </w:rPr>
        <w:t>are</w:t>
      </w:r>
      <w:r w:rsidRPr="4B6BF9BB">
        <w:rPr>
          <w:rFonts w:ascii="Figtree" w:hAnsi="Figtree" w:cstheme="minorBidi"/>
          <w:spacing w:val="-4"/>
        </w:rPr>
        <w:t xml:space="preserve"> </w:t>
      </w:r>
      <w:r w:rsidRPr="4B6BF9BB">
        <w:rPr>
          <w:rFonts w:ascii="Figtree" w:hAnsi="Figtree" w:cstheme="minorBidi"/>
        </w:rPr>
        <w:t>not</w:t>
      </w:r>
      <w:r w:rsidRPr="4B6BF9BB">
        <w:rPr>
          <w:rFonts w:ascii="Figtree" w:hAnsi="Figtree" w:cstheme="minorBidi"/>
          <w:spacing w:val="-4"/>
        </w:rPr>
        <w:t xml:space="preserve"> </w:t>
      </w:r>
      <w:r w:rsidRPr="4B6BF9BB">
        <w:rPr>
          <w:rFonts w:ascii="Figtree" w:hAnsi="Figtree" w:cstheme="minorBidi"/>
        </w:rPr>
        <w:t>subject</w:t>
      </w:r>
      <w:r w:rsidRPr="4B6BF9BB">
        <w:rPr>
          <w:rFonts w:ascii="Figtree" w:hAnsi="Figtree" w:cstheme="minorBidi"/>
          <w:spacing w:val="-2"/>
        </w:rPr>
        <w:t xml:space="preserve"> </w:t>
      </w:r>
      <w:r w:rsidRPr="4B6BF9BB">
        <w:rPr>
          <w:rFonts w:ascii="Figtree" w:hAnsi="Figtree" w:cstheme="minorBidi"/>
        </w:rPr>
        <w:t>to</w:t>
      </w:r>
      <w:r w:rsidRPr="4B6BF9BB">
        <w:rPr>
          <w:rFonts w:ascii="Figtree" w:hAnsi="Figtree" w:cstheme="minorBidi"/>
          <w:spacing w:val="-6"/>
        </w:rPr>
        <w:t xml:space="preserve"> </w:t>
      </w:r>
      <w:r w:rsidRPr="4B6BF9BB">
        <w:rPr>
          <w:rFonts w:ascii="Figtree" w:hAnsi="Figtree" w:cstheme="minorBidi"/>
        </w:rPr>
        <w:t>the</w:t>
      </w:r>
      <w:r w:rsidRPr="4B6BF9BB">
        <w:rPr>
          <w:rFonts w:ascii="Figtree" w:hAnsi="Figtree" w:cstheme="minorBidi"/>
          <w:spacing w:val="-6"/>
        </w:rPr>
        <w:t xml:space="preserve"> </w:t>
      </w:r>
      <w:r w:rsidRPr="4B6BF9BB">
        <w:rPr>
          <w:rFonts w:ascii="Figtree" w:hAnsi="Figtree" w:cstheme="minorBidi"/>
        </w:rPr>
        <w:t>Privacy</w:t>
      </w:r>
      <w:r w:rsidRPr="4B6BF9BB">
        <w:rPr>
          <w:rFonts w:ascii="Figtree" w:hAnsi="Figtree" w:cstheme="minorBidi"/>
          <w:spacing w:val="-4"/>
        </w:rPr>
        <w:t xml:space="preserve"> </w:t>
      </w:r>
      <w:r w:rsidRPr="4B6BF9BB">
        <w:rPr>
          <w:rFonts w:ascii="Figtree" w:hAnsi="Figtree" w:cstheme="minorBidi"/>
        </w:rPr>
        <w:t>Act,</w:t>
      </w:r>
      <w:r w:rsidRPr="4B6BF9BB">
        <w:rPr>
          <w:rFonts w:ascii="Figtree" w:hAnsi="Figtree" w:cstheme="minorBidi"/>
          <w:spacing w:val="-2"/>
        </w:rPr>
        <w:t xml:space="preserve"> </w:t>
      </w:r>
      <w:r w:rsidRPr="4B6BF9BB">
        <w:rPr>
          <w:rFonts w:ascii="Figtree" w:hAnsi="Figtree" w:cstheme="minorBidi"/>
        </w:rPr>
        <w:t>such as</w:t>
      </w:r>
      <w:r w:rsidRPr="4B6BF9BB">
        <w:rPr>
          <w:rFonts w:ascii="Figtree" w:hAnsi="Figtree" w:cstheme="minorBidi"/>
          <w:spacing w:val="-5"/>
        </w:rPr>
        <w:t xml:space="preserve"> </w:t>
      </w:r>
      <w:r w:rsidRPr="4B6BF9BB">
        <w:rPr>
          <w:rFonts w:ascii="Figtree" w:hAnsi="Figtree" w:cstheme="minorBidi"/>
        </w:rPr>
        <w:t>non-U.S.</w:t>
      </w:r>
      <w:r w:rsidRPr="4B6BF9BB">
        <w:rPr>
          <w:rFonts w:ascii="Figtree" w:hAnsi="Figtree" w:cstheme="minorBidi"/>
          <w:spacing w:val="-4"/>
        </w:rPr>
        <w:t xml:space="preserve"> </w:t>
      </w:r>
      <w:r w:rsidRPr="4B6BF9BB">
        <w:rPr>
          <w:rFonts w:ascii="Figtree" w:hAnsi="Figtree" w:cstheme="minorBidi"/>
        </w:rPr>
        <w:t>citizens.</w:t>
      </w:r>
      <w:r w:rsidRPr="4B6BF9BB">
        <w:rPr>
          <w:rFonts w:ascii="Figtree" w:hAnsi="Figtree" w:cstheme="minorBidi"/>
          <w:spacing w:val="-5"/>
        </w:rPr>
        <w:t xml:space="preserve"> </w:t>
      </w:r>
      <w:r w:rsidRPr="4B6BF9BB">
        <w:rPr>
          <w:rFonts w:ascii="Figtree" w:hAnsi="Figtree" w:cstheme="minorBidi"/>
        </w:rPr>
        <w:t>Moreover,</w:t>
      </w:r>
      <w:r w:rsidRPr="4B6BF9BB">
        <w:rPr>
          <w:rFonts w:ascii="Figtree" w:hAnsi="Figtree" w:cstheme="minorBidi"/>
          <w:spacing w:val="-7"/>
        </w:rPr>
        <w:t xml:space="preserve"> </w:t>
      </w:r>
      <w:r w:rsidRPr="4B6BF9BB">
        <w:rPr>
          <w:rFonts w:ascii="Figtree" w:hAnsi="Figtree" w:cstheme="minorBidi"/>
        </w:rPr>
        <w:t>because</w:t>
      </w:r>
      <w:r w:rsidRPr="4B6BF9BB">
        <w:rPr>
          <w:rFonts w:ascii="Figtree" w:hAnsi="Figtree" w:cstheme="minorBidi"/>
          <w:spacing w:val="-6"/>
        </w:rPr>
        <w:t xml:space="preserve"> </w:t>
      </w:r>
      <w:r w:rsidRPr="4B6BF9BB">
        <w:rPr>
          <w:rFonts w:ascii="Figtree" w:hAnsi="Figtree" w:cstheme="minorBidi"/>
        </w:rPr>
        <w:t>all</w:t>
      </w:r>
      <w:r w:rsidRPr="4B6BF9BB">
        <w:rPr>
          <w:rFonts w:ascii="Figtree" w:hAnsi="Figtree" w:cstheme="minorBidi"/>
          <w:spacing w:val="-4"/>
        </w:rPr>
        <w:t xml:space="preserve"> </w:t>
      </w:r>
      <w:r w:rsidRPr="4B6BF9BB">
        <w:rPr>
          <w:rFonts w:ascii="Figtree" w:hAnsi="Figtree" w:cstheme="minorBidi"/>
        </w:rPr>
        <w:t>first-party</w:t>
      </w:r>
      <w:r w:rsidRPr="4B6BF9BB">
        <w:rPr>
          <w:rFonts w:ascii="Figtree" w:hAnsi="Figtree" w:cstheme="minorBidi"/>
          <w:spacing w:val="-5"/>
        </w:rPr>
        <w:t xml:space="preserve"> </w:t>
      </w:r>
      <w:r w:rsidRPr="4B6BF9BB">
        <w:rPr>
          <w:rFonts w:ascii="Figtree" w:hAnsi="Figtree" w:cstheme="minorBidi"/>
        </w:rPr>
        <w:t>requesters</w:t>
      </w:r>
      <w:r w:rsidRPr="4B6BF9BB">
        <w:rPr>
          <w:rFonts w:ascii="Figtree" w:hAnsi="Figtree" w:cstheme="minorBidi"/>
          <w:spacing w:val="-5"/>
        </w:rPr>
        <w:t xml:space="preserve"> </w:t>
      </w:r>
      <w:r w:rsidRPr="4B6BF9BB">
        <w:rPr>
          <w:rFonts w:ascii="Figtree" w:hAnsi="Figtree" w:cstheme="minorBidi"/>
        </w:rPr>
        <w:t>should</w:t>
      </w:r>
      <w:r w:rsidRPr="4B6BF9BB">
        <w:rPr>
          <w:rFonts w:ascii="Figtree" w:hAnsi="Figtree" w:cstheme="minorBidi"/>
          <w:spacing w:val="-6"/>
        </w:rPr>
        <w:t xml:space="preserve"> </w:t>
      </w:r>
      <w:r w:rsidRPr="4B6BF9BB">
        <w:rPr>
          <w:rFonts w:ascii="Figtree" w:hAnsi="Figtree" w:cstheme="minorBidi"/>
        </w:rPr>
        <w:t>be</w:t>
      </w:r>
      <w:r w:rsidRPr="4B6BF9BB">
        <w:rPr>
          <w:rFonts w:ascii="Figtree" w:hAnsi="Figtree" w:cstheme="minorBidi"/>
          <w:spacing w:val="-4"/>
        </w:rPr>
        <w:t xml:space="preserve"> </w:t>
      </w:r>
      <w:r w:rsidRPr="4B6BF9BB">
        <w:rPr>
          <w:rFonts w:ascii="Figtree" w:hAnsi="Figtree" w:cstheme="minorBidi"/>
        </w:rPr>
        <w:t>afforded the benefit of both the access provisions of the FOIA as well as those of the Privacy Act, FOIA requests also include any first-party requests where an agency determines that it</w:t>
      </w:r>
      <w:r w:rsidRPr="4B6BF9BB">
        <w:rPr>
          <w:rFonts w:ascii="Figtree" w:hAnsi="Figtree" w:cstheme="minorBidi"/>
          <w:spacing w:val="-1"/>
        </w:rPr>
        <w:t xml:space="preserve"> </w:t>
      </w:r>
      <w:r w:rsidRPr="4B6BF9BB">
        <w:rPr>
          <w:rFonts w:ascii="Figtree" w:hAnsi="Figtree" w:cstheme="minorBidi"/>
        </w:rPr>
        <w:t>must search beyond its Privacy Act "systems of</w:t>
      </w:r>
      <w:r w:rsidRPr="4B6BF9BB">
        <w:rPr>
          <w:rFonts w:ascii="Figtree" w:hAnsi="Figtree" w:cstheme="minorBidi"/>
          <w:spacing w:val="-1"/>
        </w:rPr>
        <w:t xml:space="preserve"> </w:t>
      </w:r>
      <w:r w:rsidRPr="4B6BF9BB">
        <w:rPr>
          <w:rFonts w:ascii="Figtree" w:hAnsi="Figtree" w:cstheme="minorBidi"/>
        </w:rPr>
        <w:t>records" or</w:t>
      </w:r>
      <w:r w:rsidRPr="4B6BF9BB">
        <w:rPr>
          <w:rFonts w:ascii="Figtree" w:hAnsi="Figtree" w:cstheme="minorBidi"/>
          <w:spacing w:val="-1"/>
        </w:rPr>
        <w:t xml:space="preserve"> </w:t>
      </w:r>
      <w:r w:rsidRPr="4B6BF9BB">
        <w:rPr>
          <w:rFonts w:ascii="Figtree" w:hAnsi="Figtree" w:cstheme="minorBidi"/>
        </w:rPr>
        <w:t>where a Privacy Act exemption applies, and the</w:t>
      </w:r>
      <w:r w:rsidRPr="4B6BF9BB">
        <w:rPr>
          <w:rFonts w:ascii="Figtree" w:hAnsi="Figtree" w:cstheme="minorBidi"/>
          <w:spacing w:val="80"/>
        </w:rPr>
        <w:t xml:space="preserve"> </w:t>
      </w:r>
      <w:r w:rsidRPr="4B6BF9BB">
        <w:rPr>
          <w:rFonts w:ascii="Figtree" w:hAnsi="Figtree" w:cstheme="minorBidi"/>
        </w:rPr>
        <w:t>agency looks to FOIA to afford the greatest</w:t>
      </w:r>
      <w:r w:rsidRPr="4B6BF9BB">
        <w:rPr>
          <w:rFonts w:ascii="Figtree" w:hAnsi="Figtree" w:cstheme="minorBidi"/>
          <w:spacing w:val="-6"/>
        </w:rPr>
        <w:t xml:space="preserve"> </w:t>
      </w:r>
      <w:r w:rsidRPr="4B6BF9BB">
        <w:rPr>
          <w:rFonts w:ascii="Figtree" w:hAnsi="Figtree" w:cstheme="minorBidi"/>
        </w:rPr>
        <w:t>possible</w:t>
      </w:r>
      <w:r w:rsidRPr="4B6BF9BB">
        <w:rPr>
          <w:rFonts w:ascii="Figtree" w:hAnsi="Figtree" w:cstheme="minorBidi"/>
          <w:spacing w:val="-6"/>
        </w:rPr>
        <w:t xml:space="preserve"> </w:t>
      </w:r>
      <w:r w:rsidRPr="4B6BF9BB">
        <w:rPr>
          <w:rFonts w:ascii="Figtree" w:hAnsi="Figtree" w:cstheme="minorBidi"/>
        </w:rPr>
        <w:t>access.</w:t>
      </w:r>
      <w:r w:rsidRPr="4B6BF9BB">
        <w:rPr>
          <w:rFonts w:ascii="Figtree" w:hAnsi="Figtree" w:cstheme="minorBidi"/>
          <w:spacing w:val="-6"/>
        </w:rPr>
        <w:t xml:space="preserve"> </w:t>
      </w:r>
      <w:r w:rsidRPr="4B6BF9BB">
        <w:rPr>
          <w:rFonts w:ascii="Figtree" w:hAnsi="Figtree" w:cstheme="minorBidi"/>
        </w:rPr>
        <w:t>All</w:t>
      </w:r>
      <w:r w:rsidRPr="4B6BF9BB">
        <w:rPr>
          <w:rFonts w:ascii="Figtree" w:hAnsi="Figtree" w:cstheme="minorBidi"/>
          <w:spacing w:val="-7"/>
        </w:rPr>
        <w:t xml:space="preserve"> </w:t>
      </w:r>
      <w:r w:rsidRPr="4B6BF9BB">
        <w:rPr>
          <w:rFonts w:ascii="Figtree" w:hAnsi="Figtree" w:cstheme="minorBidi"/>
        </w:rPr>
        <w:t>requests</w:t>
      </w:r>
      <w:r w:rsidRPr="4B6BF9BB">
        <w:rPr>
          <w:rFonts w:ascii="Figtree" w:hAnsi="Figtree" w:cstheme="minorBidi"/>
          <w:spacing w:val="-7"/>
        </w:rPr>
        <w:t xml:space="preserve"> </w:t>
      </w:r>
      <w:r w:rsidRPr="4B6BF9BB">
        <w:rPr>
          <w:rFonts w:ascii="Figtree" w:hAnsi="Figtree" w:cstheme="minorBidi"/>
        </w:rPr>
        <w:t>which</w:t>
      </w:r>
      <w:r w:rsidRPr="4B6BF9BB">
        <w:rPr>
          <w:rFonts w:ascii="Figtree" w:hAnsi="Figtree" w:cstheme="minorBidi"/>
          <w:spacing w:val="-6"/>
        </w:rPr>
        <w:t xml:space="preserve"> </w:t>
      </w:r>
      <w:r w:rsidRPr="4B6BF9BB">
        <w:rPr>
          <w:rFonts w:ascii="Figtree" w:hAnsi="Figtree" w:cstheme="minorBidi"/>
        </w:rPr>
        <w:t>require</w:t>
      </w:r>
      <w:r w:rsidRPr="4B6BF9BB">
        <w:rPr>
          <w:rFonts w:ascii="Figtree" w:hAnsi="Figtree" w:cstheme="minorBidi"/>
          <w:spacing w:val="-7"/>
        </w:rPr>
        <w:t xml:space="preserve"> </w:t>
      </w:r>
      <w:r w:rsidRPr="4B6BF9BB">
        <w:rPr>
          <w:rFonts w:ascii="Figtree" w:hAnsi="Figtree" w:cstheme="minorBidi"/>
        </w:rPr>
        <w:t>the</w:t>
      </w:r>
      <w:r w:rsidRPr="4B6BF9BB">
        <w:rPr>
          <w:rFonts w:ascii="Figtree" w:hAnsi="Figtree" w:cstheme="minorBidi"/>
          <w:spacing w:val="-6"/>
        </w:rPr>
        <w:t xml:space="preserve"> </w:t>
      </w:r>
      <w:r w:rsidRPr="4B6BF9BB">
        <w:rPr>
          <w:rFonts w:ascii="Figtree" w:hAnsi="Figtree" w:cstheme="minorBidi"/>
        </w:rPr>
        <w:t>agency</w:t>
      </w:r>
      <w:r w:rsidRPr="4B6BF9BB">
        <w:rPr>
          <w:rFonts w:ascii="Figtree" w:hAnsi="Figtree" w:cstheme="minorBidi"/>
          <w:spacing w:val="-7"/>
        </w:rPr>
        <w:t xml:space="preserve"> </w:t>
      </w:r>
      <w:r w:rsidRPr="4B6BF9BB">
        <w:rPr>
          <w:rFonts w:ascii="Figtree" w:hAnsi="Figtree" w:cstheme="minorBidi"/>
        </w:rPr>
        <w:t>to</w:t>
      </w:r>
      <w:r w:rsidRPr="4B6BF9BB">
        <w:rPr>
          <w:rFonts w:ascii="Figtree" w:hAnsi="Figtree" w:cstheme="minorBidi"/>
          <w:spacing w:val="-6"/>
        </w:rPr>
        <w:t xml:space="preserve"> </w:t>
      </w:r>
      <w:r w:rsidRPr="4B6BF9BB">
        <w:rPr>
          <w:rFonts w:ascii="Figtree" w:hAnsi="Figtree" w:cstheme="minorBidi"/>
        </w:rPr>
        <w:t>utilize</w:t>
      </w:r>
      <w:r w:rsidRPr="4B6BF9BB">
        <w:rPr>
          <w:rFonts w:ascii="Figtree" w:hAnsi="Figtree" w:cstheme="minorBidi"/>
          <w:spacing w:val="-7"/>
        </w:rPr>
        <w:t xml:space="preserve"> </w:t>
      </w:r>
      <w:r w:rsidRPr="4B6BF9BB">
        <w:rPr>
          <w:rFonts w:ascii="Figtree" w:hAnsi="Figtree" w:cstheme="minorBidi"/>
        </w:rPr>
        <w:t>the</w:t>
      </w:r>
      <w:r w:rsidRPr="4B6BF9BB">
        <w:rPr>
          <w:rFonts w:ascii="Figtree" w:hAnsi="Figtree" w:cstheme="minorBidi"/>
          <w:spacing w:val="-6"/>
        </w:rPr>
        <w:t xml:space="preserve"> </w:t>
      </w:r>
      <w:r w:rsidRPr="4B6BF9BB">
        <w:rPr>
          <w:rFonts w:ascii="Figtree" w:hAnsi="Figtree" w:cstheme="minorBidi"/>
        </w:rPr>
        <w:t>FOIA</w:t>
      </w:r>
      <w:r w:rsidRPr="4B6BF9BB">
        <w:rPr>
          <w:rFonts w:ascii="Figtree" w:hAnsi="Figtree" w:cstheme="minorBidi"/>
          <w:spacing w:val="-7"/>
        </w:rPr>
        <w:t xml:space="preserve"> </w:t>
      </w:r>
      <w:r w:rsidRPr="4B6BF9BB">
        <w:rPr>
          <w:rFonts w:ascii="Figtree" w:hAnsi="Figtree" w:cstheme="minorBidi"/>
        </w:rPr>
        <w:t>in responding to</w:t>
      </w:r>
      <w:r w:rsidRPr="4B6BF9BB">
        <w:rPr>
          <w:rFonts w:ascii="Figtree" w:hAnsi="Figtree" w:cstheme="minorBidi"/>
          <w:spacing w:val="-2"/>
        </w:rPr>
        <w:t xml:space="preserve"> </w:t>
      </w:r>
      <w:r w:rsidRPr="4B6BF9BB">
        <w:rPr>
          <w:rFonts w:ascii="Figtree" w:hAnsi="Figtree" w:cstheme="minorBidi"/>
        </w:rPr>
        <w:t>the</w:t>
      </w:r>
      <w:r w:rsidRPr="4B6BF9BB">
        <w:rPr>
          <w:rFonts w:ascii="Figtree" w:hAnsi="Figtree" w:cstheme="minorBidi"/>
          <w:spacing w:val="-1"/>
        </w:rPr>
        <w:t xml:space="preserve"> </w:t>
      </w:r>
      <w:r w:rsidRPr="4B6BF9BB">
        <w:rPr>
          <w:rFonts w:ascii="Figtree" w:hAnsi="Figtree" w:cstheme="minorBidi"/>
        </w:rPr>
        <w:t>requester</w:t>
      </w:r>
      <w:r w:rsidRPr="4B6BF9BB">
        <w:rPr>
          <w:rFonts w:ascii="Figtree" w:hAnsi="Figtree" w:cstheme="minorBidi"/>
          <w:spacing w:val="-1"/>
        </w:rPr>
        <w:t xml:space="preserve"> </w:t>
      </w:r>
      <w:r w:rsidRPr="4B6BF9BB">
        <w:rPr>
          <w:rFonts w:ascii="Figtree" w:hAnsi="Figtree" w:cstheme="minorBidi"/>
        </w:rPr>
        <w:t>are</w:t>
      </w:r>
      <w:r w:rsidRPr="4B6BF9BB">
        <w:rPr>
          <w:rFonts w:ascii="Figtree" w:hAnsi="Figtree" w:cstheme="minorBidi"/>
          <w:spacing w:val="-1"/>
        </w:rPr>
        <w:t xml:space="preserve"> </w:t>
      </w:r>
      <w:r w:rsidRPr="4B6BF9BB">
        <w:rPr>
          <w:rFonts w:ascii="Figtree" w:hAnsi="Figtree" w:cstheme="minorBidi"/>
        </w:rPr>
        <w:t>included</w:t>
      </w:r>
      <w:r w:rsidRPr="4B6BF9BB">
        <w:rPr>
          <w:rFonts w:ascii="Figtree" w:hAnsi="Figtree" w:cstheme="minorBidi"/>
          <w:spacing w:val="-1"/>
        </w:rPr>
        <w:t xml:space="preserve"> </w:t>
      </w:r>
      <w:r w:rsidRPr="4B6BF9BB">
        <w:rPr>
          <w:rFonts w:ascii="Figtree" w:hAnsi="Figtree" w:cstheme="minorBidi"/>
        </w:rPr>
        <w:t>in</w:t>
      </w:r>
      <w:r w:rsidRPr="4B6BF9BB">
        <w:rPr>
          <w:rFonts w:ascii="Figtree" w:hAnsi="Figtree" w:cstheme="minorBidi"/>
          <w:spacing w:val="-1"/>
        </w:rPr>
        <w:t xml:space="preserve"> </w:t>
      </w:r>
      <w:r w:rsidRPr="4B6BF9BB">
        <w:rPr>
          <w:rFonts w:ascii="Figtree" w:hAnsi="Figtree" w:cstheme="minorBidi"/>
        </w:rPr>
        <w:t>this</w:t>
      </w:r>
      <w:r w:rsidRPr="4B6BF9BB">
        <w:rPr>
          <w:rFonts w:ascii="Figtree" w:hAnsi="Figtree" w:cstheme="minorBidi"/>
          <w:spacing w:val="-1"/>
        </w:rPr>
        <w:t xml:space="preserve"> </w:t>
      </w:r>
      <w:r w:rsidRPr="4B6BF9BB">
        <w:rPr>
          <w:rFonts w:ascii="Figtree" w:hAnsi="Figtree" w:cstheme="minorBidi"/>
        </w:rPr>
        <w:t>Report.</w:t>
      </w:r>
      <w:r w:rsidRPr="4B6BF9BB">
        <w:rPr>
          <w:rFonts w:ascii="Figtree" w:hAnsi="Figtree" w:cstheme="minorBidi"/>
          <w:spacing w:val="-2"/>
        </w:rPr>
        <w:t xml:space="preserve"> </w:t>
      </w:r>
      <w:r w:rsidRPr="4B6BF9BB">
        <w:rPr>
          <w:rFonts w:ascii="Figtree" w:hAnsi="Figtree" w:cstheme="minorBidi"/>
        </w:rPr>
        <w:t>Additionally, a</w:t>
      </w:r>
      <w:r w:rsidRPr="4B6BF9BB">
        <w:rPr>
          <w:rFonts w:ascii="Figtree" w:hAnsi="Figtree" w:cstheme="minorBidi"/>
          <w:spacing w:val="-1"/>
        </w:rPr>
        <w:t xml:space="preserve"> </w:t>
      </w:r>
      <w:r w:rsidRPr="4B6BF9BB">
        <w:rPr>
          <w:rFonts w:ascii="Figtree" w:hAnsi="Figtree" w:cstheme="minorBidi"/>
        </w:rPr>
        <w:t>FOIA</w:t>
      </w:r>
      <w:r w:rsidRPr="4B6BF9BB">
        <w:rPr>
          <w:rFonts w:ascii="Figtree" w:hAnsi="Figtree" w:cstheme="minorBidi"/>
          <w:spacing w:val="-1"/>
        </w:rPr>
        <w:t xml:space="preserve"> </w:t>
      </w:r>
      <w:r w:rsidRPr="4B6BF9BB">
        <w:rPr>
          <w:rFonts w:ascii="Figtree" w:hAnsi="Figtree" w:cstheme="minorBidi"/>
        </w:rPr>
        <w:t xml:space="preserve">request includes records </w:t>
      </w:r>
      <w:proofErr w:type="gramStart"/>
      <w:r w:rsidRPr="4B6BF9BB">
        <w:rPr>
          <w:rFonts w:ascii="Figtree" w:hAnsi="Figtree" w:cstheme="minorBidi"/>
        </w:rPr>
        <w:t>referred</w:t>
      </w:r>
      <w:proofErr w:type="gramEnd"/>
      <w:r w:rsidRPr="4B6BF9BB">
        <w:rPr>
          <w:rFonts w:ascii="Figtree" w:hAnsi="Figtree" w:cstheme="minorBidi"/>
        </w:rPr>
        <w:t xml:space="preserve"> to the agency for processing and direct response to the requester.</w:t>
      </w:r>
      <w:r w:rsidRPr="4B6BF9BB">
        <w:rPr>
          <w:rFonts w:ascii="Figtree" w:hAnsi="Figtree" w:cstheme="minorBidi"/>
          <w:spacing w:val="-5"/>
        </w:rPr>
        <w:t xml:space="preserve"> </w:t>
      </w:r>
      <w:r w:rsidRPr="4B6BF9BB">
        <w:rPr>
          <w:rFonts w:ascii="Figtree" w:hAnsi="Figtree" w:cstheme="minorBidi"/>
        </w:rPr>
        <w:t>It</w:t>
      </w:r>
      <w:r w:rsidRPr="4B6BF9BB">
        <w:rPr>
          <w:rFonts w:ascii="Figtree" w:hAnsi="Figtree" w:cstheme="minorBidi"/>
          <w:spacing w:val="-5"/>
        </w:rPr>
        <w:t xml:space="preserve"> </w:t>
      </w:r>
      <w:r w:rsidRPr="4B6BF9BB">
        <w:rPr>
          <w:rFonts w:ascii="Figtree" w:hAnsi="Figtree" w:cstheme="minorBidi"/>
        </w:rPr>
        <w:t>does</w:t>
      </w:r>
      <w:r w:rsidRPr="4B6BF9BB">
        <w:rPr>
          <w:rFonts w:ascii="Figtree" w:hAnsi="Figtree" w:cstheme="minorBidi"/>
          <w:spacing w:val="-5"/>
        </w:rPr>
        <w:t xml:space="preserve"> </w:t>
      </w:r>
      <w:r w:rsidRPr="4B6BF9BB">
        <w:rPr>
          <w:rFonts w:ascii="Figtree" w:hAnsi="Figtree" w:cstheme="minorBidi"/>
        </w:rPr>
        <w:t>not,</w:t>
      </w:r>
      <w:r w:rsidRPr="4B6BF9BB">
        <w:rPr>
          <w:rFonts w:ascii="Figtree" w:hAnsi="Figtree" w:cstheme="minorBidi"/>
          <w:spacing w:val="-6"/>
        </w:rPr>
        <w:t xml:space="preserve"> </w:t>
      </w:r>
      <w:r w:rsidRPr="4B6BF9BB">
        <w:rPr>
          <w:rFonts w:ascii="Figtree" w:hAnsi="Figtree" w:cstheme="minorBidi"/>
        </w:rPr>
        <w:t>however,</w:t>
      </w:r>
      <w:r w:rsidRPr="4B6BF9BB">
        <w:rPr>
          <w:rFonts w:ascii="Figtree" w:hAnsi="Figtree" w:cstheme="minorBidi"/>
          <w:spacing w:val="-5"/>
        </w:rPr>
        <w:t xml:space="preserve"> </w:t>
      </w:r>
      <w:r w:rsidRPr="4B6BF9BB">
        <w:rPr>
          <w:rFonts w:ascii="Figtree" w:hAnsi="Figtree" w:cstheme="minorBidi"/>
        </w:rPr>
        <w:t>include</w:t>
      </w:r>
      <w:r w:rsidRPr="4B6BF9BB">
        <w:rPr>
          <w:rFonts w:ascii="Figtree" w:hAnsi="Figtree" w:cstheme="minorBidi"/>
          <w:spacing w:val="-6"/>
        </w:rPr>
        <w:t xml:space="preserve"> </w:t>
      </w:r>
      <w:r w:rsidRPr="4B6BF9BB">
        <w:rPr>
          <w:rFonts w:ascii="Figtree" w:hAnsi="Figtree" w:cstheme="minorBidi"/>
        </w:rPr>
        <w:t>records</w:t>
      </w:r>
      <w:r w:rsidRPr="4B6BF9BB">
        <w:rPr>
          <w:rFonts w:ascii="Figtree" w:hAnsi="Figtree" w:cstheme="minorBidi"/>
          <w:spacing w:val="-6"/>
        </w:rPr>
        <w:t xml:space="preserve"> </w:t>
      </w:r>
      <w:r w:rsidRPr="4B6BF9BB">
        <w:rPr>
          <w:rFonts w:ascii="Figtree" w:hAnsi="Figtree" w:cstheme="minorBidi"/>
        </w:rPr>
        <w:t>for</w:t>
      </w:r>
      <w:r w:rsidRPr="4B6BF9BB">
        <w:rPr>
          <w:rFonts w:ascii="Figtree" w:hAnsi="Figtree" w:cstheme="minorBidi"/>
          <w:spacing w:val="-5"/>
        </w:rPr>
        <w:t xml:space="preserve"> </w:t>
      </w:r>
      <w:r w:rsidRPr="4B6BF9BB">
        <w:rPr>
          <w:rFonts w:ascii="Figtree" w:hAnsi="Figtree" w:cstheme="minorBidi"/>
        </w:rPr>
        <w:t>which</w:t>
      </w:r>
      <w:r w:rsidRPr="4B6BF9BB">
        <w:rPr>
          <w:rFonts w:ascii="Figtree" w:hAnsi="Figtree" w:cstheme="minorBidi"/>
          <w:spacing w:val="-7"/>
        </w:rPr>
        <w:t xml:space="preserve"> </w:t>
      </w:r>
      <w:r w:rsidRPr="4B6BF9BB">
        <w:rPr>
          <w:rFonts w:ascii="Figtree" w:hAnsi="Figtree" w:cstheme="minorBidi"/>
        </w:rPr>
        <w:t>the</w:t>
      </w:r>
      <w:r w:rsidRPr="4B6BF9BB">
        <w:rPr>
          <w:rFonts w:ascii="Figtree" w:hAnsi="Figtree" w:cstheme="minorBidi"/>
          <w:spacing w:val="-6"/>
        </w:rPr>
        <w:t xml:space="preserve"> </w:t>
      </w:r>
      <w:r w:rsidRPr="4B6BF9BB">
        <w:rPr>
          <w:rFonts w:ascii="Figtree" w:hAnsi="Figtree" w:cstheme="minorBidi"/>
        </w:rPr>
        <w:t>agency</w:t>
      </w:r>
      <w:r w:rsidRPr="4B6BF9BB">
        <w:rPr>
          <w:rFonts w:ascii="Figtree" w:hAnsi="Figtree" w:cstheme="minorBidi"/>
          <w:spacing w:val="-7"/>
        </w:rPr>
        <w:t xml:space="preserve"> </w:t>
      </w:r>
      <w:r w:rsidRPr="4B6BF9BB">
        <w:rPr>
          <w:rFonts w:ascii="Figtree" w:hAnsi="Figtree" w:cstheme="minorBidi"/>
        </w:rPr>
        <w:t>has</w:t>
      </w:r>
      <w:r w:rsidRPr="4B6BF9BB">
        <w:rPr>
          <w:rFonts w:ascii="Figtree" w:hAnsi="Figtree" w:cstheme="minorBidi"/>
          <w:spacing w:val="-5"/>
        </w:rPr>
        <w:t xml:space="preserve"> </w:t>
      </w:r>
      <w:r w:rsidRPr="4B6BF9BB">
        <w:rPr>
          <w:rFonts w:ascii="Figtree" w:hAnsi="Figtree" w:cstheme="minorBidi"/>
        </w:rPr>
        <w:t>received</w:t>
      </w:r>
      <w:r w:rsidRPr="4B6BF9BB">
        <w:rPr>
          <w:rFonts w:ascii="Figtree" w:hAnsi="Figtree" w:cstheme="minorBidi"/>
          <w:spacing w:val="-7"/>
        </w:rPr>
        <w:t xml:space="preserve"> </w:t>
      </w:r>
      <w:r w:rsidRPr="4B6BF9BB">
        <w:rPr>
          <w:rFonts w:ascii="Figtree" w:hAnsi="Figtree" w:cstheme="minorBidi"/>
        </w:rPr>
        <w:t>a consultation from another agency. (Consultations are reported separately in Section XII of this Report.).</w:t>
      </w:r>
    </w:p>
    <w:p w14:paraId="7B241F78" w14:textId="77777777" w:rsidR="003F0325" w:rsidRPr="00563073" w:rsidRDefault="003F0325">
      <w:pPr>
        <w:pStyle w:val="BodyText"/>
        <w:rPr>
          <w:rFonts w:ascii="Figtree" w:hAnsi="Figtree" w:cstheme="minorHAnsi"/>
          <w:sz w:val="22"/>
          <w:szCs w:val="22"/>
        </w:rPr>
      </w:pPr>
    </w:p>
    <w:p w14:paraId="33D82B9E" w14:textId="77777777" w:rsidR="003F0325" w:rsidRPr="00563073" w:rsidRDefault="003F0325" w:rsidP="003F0325">
      <w:pPr>
        <w:pStyle w:val="ListParagraph"/>
        <w:numPr>
          <w:ilvl w:val="1"/>
          <w:numId w:val="12"/>
        </w:numPr>
        <w:tabs>
          <w:tab w:val="left" w:pos="1200"/>
        </w:tabs>
        <w:ind w:right="305"/>
        <w:rPr>
          <w:rFonts w:ascii="Figtree" w:hAnsi="Figtree" w:cstheme="minorHAnsi"/>
        </w:rPr>
      </w:pPr>
      <w:r w:rsidRPr="00563073">
        <w:rPr>
          <w:rFonts w:ascii="Figtree" w:hAnsi="Figtree" w:cstheme="minorHAnsi"/>
          <w:b/>
        </w:rPr>
        <w:t>Full</w:t>
      </w:r>
      <w:r w:rsidRPr="00563073">
        <w:rPr>
          <w:rFonts w:ascii="Figtree" w:hAnsi="Figtree" w:cstheme="minorHAnsi"/>
          <w:b/>
          <w:spacing w:val="-4"/>
        </w:rPr>
        <w:t xml:space="preserve"> </w:t>
      </w:r>
      <w:r w:rsidRPr="00563073">
        <w:rPr>
          <w:rFonts w:ascii="Figtree" w:hAnsi="Figtree" w:cstheme="minorHAnsi"/>
          <w:b/>
        </w:rPr>
        <w:t>Grant</w:t>
      </w:r>
      <w:r w:rsidRPr="00563073">
        <w:rPr>
          <w:rFonts w:ascii="Figtree" w:hAnsi="Figtree" w:cstheme="minorHAnsi"/>
          <w:b/>
          <w:spacing w:val="-7"/>
        </w:rPr>
        <w:t xml:space="preserve"> </w:t>
      </w:r>
      <w:r w:rsidRPr="00563073">
        <w:rPr>
          <w:rFonts w:ascii="Figtree" w:hAnsi="Figtree" w:cstheme="minorHAnsi"/>
        </w:rPr>
        <w:t>–</w:t>
      </w:r>
      <w:r w:rsidRPr="00563073">
        <w:rPr>
          <w:rFonts w:ascii="Figtree" w:hAnsi="Figtree" w:cstheme="minorHAnsi"/>
          <w:spacing w:val="-6"/>
        </w:rPr>
        <w:t xml:space="preserve"> </w:t>
      </w:r>
      <w:r w:rsidRPr="00563073">
        <w:rPr>
          <w:rFonts w:ascii="Figtree" w:hAnsi="Figtree" w:cstheme="minorHAnsi"/>
        </w:rPr>
        <w:t>an</w:t>
      </w:r>
      <w:r w:rsidRPr="00563073">
        <w:rPr>
          <w:rFonts w:ascii="Figtree" w:hAnsi="Figtree" w:cstheme="minorHAnsi"/>
          <w:spacing w:val="-6"/>
        </w:rPr>
        <w:t xml:space="preserve"> </w:t>
      </w:r>
      <w:r w:rsidRPr="00563073">
        <w:rPr>
          <w:rFonts w:ascii="Figtree" w:hAnsi="Figtree" w:cstheme="minorHAnsi"/>
        </w:rPr>
        <w:t>agency</w:t>
      </w:r>
      <w:r w:rsidRPr="00563073">
        <w:rPr>
          <w:rFonts w:ascii="Figtree" w:hAnsi="Figtree" w:cstheme="minorHAnsi"/>
          <w:spacing w:val="-6"/>
        </w:rPr>
        <w:t xml:space="preserve"> </w:t>
      </w:r>
      <w:r w:rsidRPr="00563073">
        <w:rPr>
          <w:rFonts w:ascii="Figtree" w:hAnsi="Figtree" w:cstheme="minorHAnsi"/>
        </w:rPr>
        <w:t>decision</w:t>
      </w:r>
      <w:r w:rsidRPr="00563073">
        <w:rPr>
          <w:rFonts w:ascii="Figtree" w:hAnsi="Figtree" w:cstheme="minorHAnsi"/>
          <w:spacing w:val="-6"/>
        </w:rPr>
        <w:t xml:space="preserve"> </w:t>
      </w:r>
      <w:r w:rsidRPr="00563073">
        <w:rPr>
          <w:rFonts w:ascii="Figtree" w:hAnsi="Figtree" w:cstheme="minorHAnsi"/>
        </w:rPr>
        <w:t>to</w:t>
      </w:r>
      <w:r w:rsidRPr="00563073">
        <w:rPr>
          <w:rFonts w:ascii="Figtree" w:hAnsi="Figtree" w:cstheme="minorHAnsi"/>
          <w:spacing w:val="-6"/>
        </w:rPr>
        <w:t xml:space="preserve"> </w:t>
      </w:r>
      <w:r w:rsidRPr="00563073">
        <w:rPr>
          <w:rFonts w:ascii="Figtree" w:hAnsi="Figtree" w:cstheme="minorHAnsi"/>
        </w:rPr>
        <w:t>disclose</w:t>
      </w:r>
      <w:r w:rsidRPr="00563073">
        <w:rPr>
          <w:rFonts w:ascii="Figtree" w:hAnsi="Figtree" w:cstheme="minorHAnsi"/>
          <w:spacing w:val="-3"/>
        </w:rPr>
        <w:t xml:space="preserve"> </w:t>
      </w:r>
      <w:r w:rsidRPr="00563073">
        <w:rPr>
          <w:rFonts w:ascii="Figtree" w:hAnsi="Figtree" w:cstheme="minorHAnsi"/>
        </w:rPr>
        <w:t>all</w:t>
      </w:r>
      <w:r w:rsidRPr="00563073">
        <w:rPr>
          <w:rFonts w:ascii="Figtree" w:hAnsi="Figtree" w:cstheme="minorHAnsi"/>
          <w:spacing w:val="-6"/>
        </w:rPr>
        <w:t xml:space="preserve"> </w:t>
      </w:r>
      <w:r w:rsidRPr="00563073">
        <w:rPr>
          <w:rFonts w:ascii="Figtree" w:hAnsi="Figtree" w:cstheme="minorHAnsi"/>
        </w:rPr>
        <w:t>records</w:t>
      </w:r>
      <w:r w:rsidRPr="00563073">
        <w:rPr>
          <w:rFonts w:ascii="Figtree" w:hAnsi="Figtree" w:cstheme="minorHAnsi"/>
          <w:spacing w:val="-4"/>
        </w:rPr>
        <w:t xml:space="preserve"> </w:t>
      </w:r>
      <w:r w:rsidRPr="00563073">
        <w:rPr>
          <w:rFonts w:ascii="Figtree" w:hAnsi="Figtree" w:cstheme="minorHAnsi"/>
        </w:rPr>
        <w:t>in</w:t>
      </w:r>
      <w:r w:rsidRPr="00563073">
        <w:rPr>
          <w:rFonts w:ascii="Figtree" w:hAnsi="Figtree" w:cstheme="minorHAnsi"/>
          <w:spacing w:val="-6"/>
        </w:rPr>
        <w:t xml:space="preserve"> </w:t>
      </w:r>
      <w:r w:rsidRPr="00563073">
        <w:rPr>
          <w:rFonts w:ascii="Figtree" w:hAnsi="Figtree" w:cstheme="minorHAnsi"/>
        </w:rPr>
        <w:t>full</w:t>
      </w:r>
      <w:r w:rsidRPr="00563073">
        <w:rPr>
          <w:rFonts w:ascii="Figtree" w:hAnsi="Figtree" w:cstheme="minorHAnsi"/>
          <w:spacing w:val="-6"/>
        </w:rPr>
        <w:t xml:space="preserve"> </w:t>
      </w:r>
      <w:r w:rsidRPr="00563073">
        <w:rPr>
          <w:rFonts w:ascii="Figtree" w:hAnsi="Figtree" w:cstheme="minorHAnsi"/>
        </w:rPr>
        <w:t>in</w:t>
      </w:r>
      <w:r w:rsidRPr="00563073">
        <w:rPr>
          <w:rFonts w:ascii="Figtree" w:hAnsi="Figtree" w:cstheme="minorHAnsi"/>
          <w:spacing w:val="-6"/>
        </w:rPr>
        <w:t xml:space="preserve"> </w:t>
      </w:r>
      <w:r w:rsidRPr="00563073">
        <w:rPr>
          <w:rFonts w:ascii="Figtree" w:hAnsi="Figtree" w:cstheme="minorHAnsi"/>
        </w:rPr>
        <w:t>response</w:t>
      </w:r>
      <w:r w:rsidRPr="00563073">
        <w:rPr>
          <w:rFonts w:ascii="Figtree" w:hAnsi="Figtree" w:cstheme="minorHAnsi"/>
          <w:spacing w:val="-6"/>
        </w:rPr>
        <w:t xml:space="preserve"> </w:t>
      </w:r>
      <w:r w:rsidRPr="00563073">
        <w:rPr>
          <w:rFonts w:ascii="Figtree" w:hAnsi="Figtree" w:cstheme="minorHAnsi"/>
        </w:rPr>
        <w:t>to</w:t>
      </w:r>
      <w:r w:rsidRPr="00563073">
        <w:rPr>
          <w:rFonts w:ascii="Figtree" w:hAnsi="Figtree" w:cstheme="minorHAnsi"/>
          <w:spacing w:val="-6"/>
        </w:rPr>
        <w:t xml:space="preserve"> </w:t>
      </w:r>
      <w:r w:rsidRPr="00563073">
        <w:rPr>
          <w:rFonts w:ascii="Figtree" w:hAnsi="Figtree" w:cstheme="minorHAnsi"/>
        </w:rPr>
        <w:t>a</w:t>
      </w:r>
      <w:r w:rsidRPr="00563073">
        <w:rPr>
          <w:rFonts w:ascii="Figtree" w:hAnsi="Figtree" w:cstheme="minorHAnsi"/>
          <w:spacing w:val="-5"/>
        </w:rPr>
        <w:t xml:space="preserve"> </w:t>
      </w:r>
      <w:r w:rsidRPr="00563073">
        <w:rPr>
          <w:rFonts w:ascii="Figtree" w:hAnsi="Figtree" w:cstheme="minorHAnsi"/>
        </w:rPr>
        <w:t xml:space="preserve">FOIA </w:t>
      </w:r>
      <w:r w:rsidRPr="00563073">
        <w:rPr>
          <w:rFonts w:ascii="Figtree" w:hAnsi="Figtree" w:cstheme="minorHAnsi"/>
          <w:spacing w:val="-2"/>
        </w:rPr>
        <w:t>request.</w:t>
      </w:r>
    </w:p>
    <w:p w14:paraId="070E0AF8" w14:textId="77777777" w:rsidR="003F0325" w:rsidRPr="00563073" w:rsidRDefault="003F0325">
      <w:pPr>
        <w:pStyle w:val="BodyText"/>
        <w:spacing w:before="10"/>
        <w:rPr>
          <w:rFonts w:ascii="Figtree" w:hAnsi="Figtree" w:cstheme="minorHAnsi"/>
          <w:sz w:val="22"/>
          <w:szCs w:val="22"/>
        </w:rPr>
      </w:pPr>
    </w:p>
    <w:p w14:paraId="40C772E8" w14:textId="77777777" w:rsidR="003F0325" w:rsidRPr="00563073" w:rsidRDefault="003F0325" w:rsidP="003F0325">
      <w:pPr>
        <w:pStyle w:val="ListParagraph"/>
        <w:numPr>
          <w:ilvl w:val="1"/>
          <w:numId w:val="12"/>
        </w:numPr>
        <w:tabs>
          <w:tab w:val="left" w:pos="1198"/>
          <w:tab w:val="left" w:pos="1199"/>
        </w:tabs>
        <w:ind w:right="316"/>
        <w:rPr>
          <w:rFonts w:ascii="Figtree" w:hAnsi="Figtree" w:cstheme="minorHAnsi"/>
        </w:rPr>
      </w:pPr>
      <w:r w:rsidRPr="00563073">
        <w:rPr>
          <w:rFonts w:ascii="Figtree" w:hAnsi="Figtree" w:cstheme="minorHAnsi"/>
          <w:b/>
        </w:rPr>
        <w:t>Full Denial</w:t>
      </w:r>
      <w:r w:rsidRPr="00563073">
        <w:rPr>
          <w:rFonts w:ascii="Figtree" w:hAnsi="Figtree" w:cstheme="minorHAnsi"/>
          <w:b/>
          <w:spacing w:val="-2"/>
        </w:rPr>
        <w:t xml:space="preserve"> </w:t>
      </w:r>
      <w:r w:rsidRPr="00563073">
        <w:rPr>
          <w:rFonts w:ascii="Figtree" w:hAnsi="Figtree" w:cstheme="minorHAnsi"/>
        </w:rPr>
        <w:t>–</w:t>
      </w:r>
      <w:r w:rsidRPr="00563073">
        <w:rPr>
          <w:rFonts w:ascii="Figtree" w:hAnsi="Figtree" w:cstheme="minorHAnsi"/>
          <w:spacing w:val="-1"/>
        </w:rPr>
        <w:t xml:space="preserve"> </w:t>
      </w:r>
      <w:r w:rsidRPr="00563073">
        <w:rPr>
          <w:rFonts w:ascii="Figtree" w:hAnsi="Figtree" w:cstheme="minorHAnsi"/>
        </w:rPr>
        <w:t>an</w:t>
      </w:r>
      <w:r w:rsidRPr="00563073">
        <w:rPr>
          <w:rFonts w:ascii="Figtree" w:hAnsi="Figtree" w:cstheme="minorHAnsi"/>
          <w:spacing w:val="-1"/>
        </w:rPr>
        <w:t xml:space="preserve"> </w:t>
      </w:r>
      <w:r w:rsidRPr="00563073">
        <w:rPr>
          <w:rFonts w:ascii="Figtree" w:hAnsi="Figtree" w:cstheme="minorHAnsi"/>
        </w:rPr>
        <w:t>agency</w:t>
      </w:r>
      <w:r w:rsidRPr="00563073">
        <w:rPr>
          <w:rFonts w:ascii="Figtree" w:hAnsi="Figtree" w:cstheme="minorHAnsi"/>
          <w:spacing w:val="-1"/>
        </w:rPr>
        <w:t xml:space="preserve"> </w:t>
      </w:r>
      <w:r w:rsidRPr="00563073">
        <w:rPr>
          <w:rFonts w:ascii="Figtree" w:hAnsi="Figtree" w:cstheme="minorHAnsi"/>
        </w:rPr>
        <w:t>decision not</w:t>
      </w:r>
      <w:r w:rsidRPr="00563073">
        <w:rPr>
          <w:rFonts w:ascii="Figtree" w:hAnsi="Figtree" w:cstheme="minorHAnsi"/>
          <w:spacing w:val="-1"/>
        </w:rPr>
        <w:t xml:space="preserve"> </w:t>
      </w:r>
      <w:r w:rsidRPr="00563073">
        <w:rPr>
          <w:rFonts w:ascii="Figtree" w:hAnsi="Figtree" w:cstheme="minorHAnsi"/>
        </w:rPr>
        <w:t>to</w:t>
      </w:r>
      <w:r w:rsidRPr="00563073">
        <w:rPr>
          <w:rFonts w:ascii="Figtree" w:hAnsi="Figtree" w:cstheme="minorHAnsi"/>
          <w:spacing w:val="-2"/>
        </w:rPr>
        <w:t xml:space="preserve"> </w:t>
      </w:r>
      <w:r w:rsidRPr="00563073">
        <w:rPr>
          <w:rFonts w:ascii="Figtree" w:hAnsi="Figtree" w:cstheme="minorHAnsi"/>
        </w:rPr>
        <w:t>release</w:t>
      </w:r>
      <w:r w:rsidRPr="00563073">
        <w:rPr>
          <w:rFonts w:ascii="Figtree" w:hAnsi="Figtree" w:cstheme="minorHAnsi"/>
          <w:spacing w:val="-1"/>
        </w:rPr>
        <w:t xml:space="preserve"> </w:t>
      </w:r>
      <w:r w:rsidRPr="00563073">
        <w:rPr>
          <w:rFonts w:ascii="Figtree" w:hAnsi="Figtree" w:cstheme="minorHAnsi"/>
        </w:rPr>
        <w:t>any</w:t>
      </w:r>
      <w:r w:rsidRPr="00563073">
        <w:rPr>
          <w:rFonts w:ascii="Figtree" w:hAnsi="Figtree" w:cstheme="minorHAnsi"/>
          <w:spacing w:val="-1"/>
        </w:rPr>
        <w:t xml:space="preserve"> </w:t>
      </w:r>
      <w:r w:rsidRPr="00563073">
        <w:rPr>
          <w:rFonts w:ascii="Figtree" w:hAnsi="Figtree" w:cstheme="minorHAnsi"/>
        </w:rPr>
        <w:t>records</w:t>
      </w:r>
      <w:r w:rsidRPr="00563073">
        <w:rPr>
          <w:rFonts w:ascii="Figtree" w:hAnsi="Figtree" w:cstheme="minorHAnsi"/>
          <w:spacing w:val="-1"/>
        </w:rPr>
        <w:t xml:space="preserve"> </w:t>
      </w:r>
      <w:r w:rsidRPr="00563073">
        <w:rPr>
          <w:rFonts w:ascii="Figtree" w:hAnsi="Figtree" w:cstheme="minorHAnsi"/>
        </w:rPr>
        <w:t>in</w:t>
      </w:r>
      <w:r w:rsidRPr="00563073">
        <w:rPr>
          <w:rFonts w:ascii="Figtree" w:hAnsi="Figtree" w:cstheme="minorHAnsi"/>
          <w:spacing w:val="-1"/>
        </w:rPr>
        <w:t xml:space="preserve"> </w:t>
      </w:r>
      <w:r w:rsidRPr="00563073">
        <w:rPr>
          <w:rFonts w:ascii="Figtree" w:hAnsi="Figtree" w:cstheme="minorHAnsi"/>
        </w:rPr>
        <w:t>response</w:t>
      </w:r>
      <w:r w:rsidRPr="00563073">
        <w:rPr>
          <w:rFonts w:ascii="Figtree" w:hAnsi="Figtree" w:cstheme="minorHAnsi"/>
          <w:spacing w:val="-1"/>
        </w:rPr>
        <w:t xml:space="preserve"> </w:t>
      </w:r>
      <w:r w:rsidRPr="00563073">
        <w:rPr>
          <w:rFonts w:ascii="Figtree" w:hAnsi="Figtree" w:cstheme="minorHAnsi"/>
        </w:rPr>
        <w:t>to</w:t>
      </w:r>
      <w:r w:rsidRPr="00563073">
        <w:rPr>
          <w:rFonts w:ascii="Figtree" w:hAnsi="Figtree" w:cstheme="minorHAnsi"/>
          <w:spacing w:val="-1"/>
        </w:rPr>
        <w:t xml:space="preserve"> </w:t>
      </w:r>
      <w:r w:rsidRPr="00563073">
        <w:rPr>
          <w:rFonts w:ascii="Figtree" w:hAnsi="Figtree" w:cstheme="minorHAnsi"/>
        </w:rPr>
        <w:t>a</w:t>
      </w:r>
      <w:r w:rsidRPr="00563073">
        <w:rPr>
          <w:rFonts w:ascii="Figtree" w:hAnsi="Figtree" w:cstheme="minorHAnsi"/>
          <w:spacing w:val="-1"/>
        </w:rPr>
        <w:t xml:space="preserve"> </w:t>
      </w:r>
      <w:r w:rsidRPr="00563073">
        <w:rPr>
          <w:rFonts w:ascii="Figtree" w:hAnsi="Figtree" w:cstheme="minorHAnsi"/>
        </w:rPr>
        <w:t>FOIA request</w:t>
      </w:r>
      <w:r w:rsidRPr="00563073">
        <w:rPr>
          <w:rFonts w:ascii="Figtree" w:hAnsi="Figtree" w:cstheme="minorHAnsi"/>
          <w:spacing w:val="-5"/>
        </w:rPr>
        <w:t xml:space="preserve"> </w:t>
      </w:r>
      <w:r w:rsidRPr="00563073">
        <w:rPr>
          <w:rFonts w:ascii="Figtree" w:hAnsi="Figtree" w:cstheme="minorHAnsi"/>
        </w:rPr>
        <w:t>because</w:t>
      </w:r>
      <w:r w:rsidRPr="00563073">
        <w:rPr>
          <w:rFonts w:ascii="Figtree" w:hAnsi="Figtree" w:cstheme="minorHAnsi"/>
          <w:spacing w:val="-7"/>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records</w:t>
      </w:r>
      <w:r w:rsidRPr="00563073">
        <w:rPr>
          <w:rFonts w:ascii="Figtree" w:hAnsi="Figtree" w:cstheme="minorHAnsi"/>
          <w:spacing w:val="-6"/>
        </w:rPr>
        <w:t xml:space="preserve"> </w:t>
      </w:r>
      <w:r w:rsidRPr="00563073">
        <w:rPr>
          <w:rFonts w:ascii="Figtree" w:hAnsi="Figtree" w:cstheme="minorHAnsi"/>
        </w:rPr>
        <w:t>are</w:t>
      </w:r>
      <w:r w:rsidRPr="00563073">
        <w:rPr>
          <w:rFonts w:ascii="Figtree" w:hAnsi="Figtree" w:cstheme="minorHAnsi"/>
          <w:spacing w:val="-7"/>
        </w:rPr>
        <w:t xml:space="preserve"> </w:t>
      </w:r>
      <w:r w:rsidRPr="00563073">
        <w:rPr>
          <w:rFonts w:ascii="Figtree" w:hAnsi="Figtree" w:cstheme="minorHAnsi"/>
        </w:rPr>
        <w:t>exempt</w:t>
      </w:r>
      <w:r w:rsidRPr="00563073">
        <w:rPr>
          <w:rFonts w:ascii="Figtree" w:hAnsi="Figtree" w:cstheme="minorHAnsi"/>
          <w:spacing w:val="-6"/>
        </w:rPr>
        <w:t xml:space="preserve"> </w:t>
      </w:r>
      <w:r w:rsidRPr="00563073">
        <w:rPr>
          <w:rFonts w:ascii="Figtree" w:hAnsi="Figtree" w:cstheme="minorHAnsi"/>
        </w:rPr>
        <w:t>in</w:t>
      </w:r>
      <w:r w:rsidRPr="00563073">
        <w:rPr>
          <w:rFonts w:ascii="Figtree" w:hAnsi="Figtree" w:cstheme="minorHAnsi"/>
          <w:spacing w:val="-7"/>
        </w:rPr>
        <w:t xml:space="preserve"> </w:t>
      </w:r>
      <w:r w:rsidRPr="00563073">
        <w:rPr>
          <w:rFonts w:ascii="Figtree" w:hAnsi="Figtree" w:cstheme="minorHAnsi"/>
        </w:rPr>
        <w:t>their</w:t>
      </w:r>
      <w:r w:rsidRPr="00563073">
        <w:rPr>
          <w:rFonts w:ascii="Figtree" w:hAnsi="Figtree" w:cstheme="minorHAnsi"/>
          <w:spacing w:val="-5"/>
        </w:rPr>
        <w:t xml:space="preserve"> </w:t>
      </w:r>
      <w:r w:rsidRPr="00563073">
        <w:rPr>
          <w:rFonts w:ascii="Figtree" w:hAnsi="Figtree" w:cstheme="minorHAnsi"/>
        </w:rPr>
        <w:t>entireties</w:t>
      </w:r>
      <w:r w:rsidRPr="00563073">
        <w:rPr>
          <w:rFonts w:ascii="Figtree" w:hAnsi="Figtree" w:cstheme="minorHAnsi"/>
          <w:spacing w:val="-6"/>
        </w:rPr>
        <w:t xml:space="preserve"> </w:t>
      </w:r>
      <w:r w:rsidRPr="00563073">
        <w:rPr>
          <w:rFonts w:ascii="Figtree" w:hAnsi="Figtree" w:cstheme="minorHAnsi"/>
        </w:rPr>
        <w:t>under</w:t>
      </w:r>
      <w:r w:rsidRPr="00563073">
        <w:rPr>
          <w:rFonts w:ascii="Figtree" w:hAnsi="Figtree" w:cstheme="minorHAnsi"/>
          <w:spacing w:val="-6"/>
        </w:rPr>
        <w:t xml:space="preserve"> </w:t>
      </w:r>
      <w:r w:rsidRPr="00563073">
        <w:rPr>
          <w:rFonts w:ascii="Figtree" w:hAnsi="Figtree" w:cstheme="minorHAnsi"/>
        </w:rPr>
        <w:t>one</w:t>
      </w:r>
      <w:r w:rsidRPr="00563073">
        <w:rPr>
          <w:rFonts w:ascii="Figtree" w:hAnsi="Figtree" w:cstheme="minorHAnsi"/>
          <w:spacing w:val="-7"/>
        </w:rPr>
        <w:t xml:space="preserve"> </w:t>
      </w:r>
      <w:r w:rsidRPr="00563073">
        <w:rPr>
          <w:rFonts w:ascii="Figtree" w:hAnsi="Figtree" w:cstheme="minorHAnsi"/>
        </w:rPr>
        <w:t>or</w:t>
      </w:r>
      <w:r w:rsidRPr="00563073">
        <w:rPr>
          <w:rFonts w:ascii="Figtree" w:hAnsi="Figtree" w:cstheme="minorHAnsi"/>
          <w:spacing w:val="-6"/>
        </w:rPr>
        <w:t xml:space="preserve"> </w:t>
      </w:r>
      <w:r w:rsidRPr="00563073">
        <w:rPr>
          <w:rFonts w:ascii="Figtree" w:hAnsi="Figtree" w:cstheme="minorHAnsi"/>
        </w:rPr>
        <w:t>more</w:t>
      </w:r>
      <w:r w:rsidRPr="00563073">
        <w:rPr>
          <w:rFonts w:ascii="Figtree" w:hAnsi="Figtree" w:cstheme="minorHAnsi"/>
          <w:spacing w:val="-8"/>
        </w:rPr>
        <w:t xml:space="preserve"> </w:t>
      </w:r>
      <w:r w:rsidRPr="00563073">
        <w:rPr>
          <w:rFonts w:ascii="Figtree" w:hAnsi="Figtree" w:cstheme="minorHAnsi"/>
        </w:rPr>
        <w:t>of</w:t>
      </w:r>
      <w:r w:rsidRPr="00563073">
        <w:rPr>
          <w:rFonts w:ascii="Figtree" w:hAnsi="Figtree" w:cstheme="minorHAnsi"/>
          <w:spacing w:val="-6"/>
        </w:rPr>
        <w:t xml:space="preserve"> </w:t>
      </w:r>
      <w:r w:rsidRPr="00563073">
        <w:rPr>
          <w:rFonts w:ascii="Figtree" w:hAnsi="Figtree" w:cstheme="minorHAnsi"/>
        </w:rPr>
        <w:t>the FOIA exemptions, or because of a procedural reason, such as when no records could be located.</w:t>
      </w:r>
    </w:p>
    <w:p w14:paraId="3E900B91" w14:textId="77777777" w:rsidR="003F0325" w:rsidRPr="00563073" w:rsidRDefault="003F0325">
      <w:pPr>
        <w:pStyle w:val="BodyText"/>
        <w:spacing w:before="10"/>
        <w:rPr>
          <w:rFonts w:ascii="Figtree" w:hAnsi="Figtree" w:cstheme="minorHAnsi"/>
          <w:sz w:val="22"/>
          <w:szCs w:val="22"/>
        </w:rPr>
      </w:pPr>
    </w:p>
    <w:p w14:paraId="371898FC" w14:textId="77777777" w:rsidR="003F0325" w:rsidRPr="00563073" w:rsidRDefault="003F0325" w:rsidP="003F0325">
      <w:pPr>
        <w:pStyle w:val="ListParagraph"/>
        <w:numPr>
          <w:ilvl w:val="1"/>
          <w:numId w:val="12"/>
        </w:numPr>
        <w:tabs>
          <w:tab w:val="left" w:pos="1198"/>
          <w:tab w:val="left" w:pos="1199"/>
        </w:tabs>
        <w:ind w:right="436"/>
        <w:rPr>
          <w:rFonts w:ascii="Figtree" w:hAnsi="Figtree" w:cstheme="minorHAnsi"/>
        </w:rPr>
      </w:pPr>
      <w:r w:rsidRPr="00563073">
        <w:rPr>
          <w:rFonts w:ascii="Figtree" w:hAnsi="Figtree" w:cstheme="minorHAnsi"/>
          <w:b/>
        </w:rPr>
        <w:t>Median</w:t>
      </w:r>
      <w:r w:rsidRPr="00563073">
        <w:rPr>
          <w:rFonts w:ascii="Figtree" w:hAnsi="Figtree" w:cstheme="minorHAnsi"/>
          <w:b/>
          <w:spacing w:val="-7"/>
        </w:rPr>
        <w:t xml:space="preserve"> </w:t>
      </w:r>
      <w:r w:rsidRPr="00563073">
        <w:rPr>
          <w:rFonts w:ascii="Figtree" w:hAnsi="Figtree" w:cstheme="minorHAnsi"/>
          <w:b/>
        </w:rPr>
        <w:t>Number</w:t>
      </w:r>
      <w:r w:rsidRPr="00563073">
        <w:rPr>
          <w:rFonts w:ascii="Figtree" w:hAnsi="Figtree" w:cstheme="minorHAnsi"/>
          <w:b/>
          <w:spacing w:val="-6"/>
        </w:rPr>
        <w:t xml:space="preserve"> </w:t>
      </w:r>
      <w:r w:rsidRPr="00563073">
        <w:rPr>
          <w:rFonts w:ascii="Figtree" w:hAnsi="Figtree" w:cstheme="minorHAnsi"/>
        </w:rPr>
        <w:t>–</w:t>
      </w:r>
      <w:r w:rsidRPr="00563073">
        <w:rPr>
          <w:rFonts w:ascii="Figtree" w:hAnsi="Figtree" w:cstheme="minorHAnsi"/>
          <w:spacing w:val="-7"/>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middle,</w:t>
      </w:r>
      <w:r w:rsidRPr="00563073">
        <w:rPr>
          <w:rFonts w:ascii="Figtree" w:hAnsi="Figtree" w:cstheme="minorHAnsi"/>
          <w:spacing w:val="-6"/>
        </w:rPr>
        <w:t xml:space="preserve"> </w:t>
      </w:r>
      <w:r w:rsidRPr="00563073">
        <w:rPr>
          <w:rFonts w:ascii="Figtree" w:hAnsi="Figtree" w:cstheme="minorHAnsi"/>
        </w:rPr>
        <w:t>not</w:t>
      </w:r>
      <w:r w:rsidRPr="00563073">
        <w:rPr>
          <w:rFonts w:ascii="Figtree" w:hAnsi="Figtree" w:cstheme="minorHAnsi"/>
          <w:spacing w:val="-6"/>
        </w:rPr>
        <w:t xml:space="preserve"> </w:t>
      </w:r>
      <w:r w:rsidRPr="00563073">
        <w:rPr>
          <w:rFonts w:ascii="Figtree" w:hAnsi="Figtree" w:cstheme="minorHAnsi"/>
        </w:rPr>
        <w:t>average,</w:t>
      </w:r>
      <w:r w:rsidRPr="00563073">
        <w:rPr>
          <w:rFonts w:ascii="Figtree" w:hAnsi="Figtree" w:cstheme="minorHAnsi"/>
          <w:spacing w:val="-7"/>
        </w:rPr>
        <w:t xml:space="preserve"> </w:t>
      </w:r>
      <w:r w:rsidRPr="00563073">
        <w:rPr>
          <w:rFonts w:ascii="Figtree" w:hAnsi="Figtree" w:cstheme="minorHAnsi"/>
        </w:rPr>
        <w:t>number.</w:t>
      </w:r>
      <w:r w:rsidRPr="00563073">
        <w:rPr>
          <w:rFonts w:ascii="Figtree" w:hAnsi="Figtree" w:cstheme="minorHAnsi"/>
          <w:spacing w:val="-5"/>
        </w:rPr>
        <w:t xml:space="preserve"> </w:t>
      </w:r>
      <w:r w:rsidRPr="00563073">
        <w:rPr>
          <w:rFonts w:ascii="Figtree" w:hAnsi="Figtree" w:cstheme="minorHAnsi"/>
        </w:rPr>
        <w:t>For</w:t>
      </w:r>
      <w:r w:rsidRPr="00563073">
        <w:rPr>
          <w:rFonts w:ascii="Figtree" w:hAnsi="Figtree" w:cstheme="minorHAnsi"/>
          <w:spacing w:val="-5"/>
        </w:rPr>
        <w:t xml:space="preserve"> </w:t>
      </w:r>
      <w:r w:rsidRPr="00563073">
        <w:rPr>
          <w:rFonts w:ascii="Figtree" w:hAnsi="Figtree" w:cstheme="minorHAnsi"/>
        </w:rPr>
        <w:t>example,</w:t>
      </w:r>
      <w:r w:rsidRPr="00563073">
        <w:rPr>
          <w:rFonts w:ascii="Figtree" w:hAnsi="Figtree" w:cstheme="minorHAnsi"/>
          <w:spacing w:val="-6"/>
        </w:rPr>
        <w:t xml:space="preserve"> </w:t>
      </w:r>
      <w:r w:rsidRPr="00563073">
        <w:rPr>
          <w:rFonts w:ascii="Figtree" w:hAnsi="Figtree" w:cstheme="minorHAnsi"/>
        </w:rPr>
        <w:t>of</w:t>
      </w:r>
      <w:r w:rsidRPr="00563073">
        <w:rPr>
          <w:rFonts w:ascii="Figtree" w:hAnsi="Figtree" w:cstheme="minorHAnsi"/>
          <w:spacing w:val="-5"/>
        </w:rPr>
        <w:t xml:space="preserve"> </w:t>
      </w:r>
      <w:r w:rsidRPr="00563073">
        <w:rPr>
          <w:rFonts w:ascii="Figtree" w:hAnsi="Figtree" w:cstheme="minorHAnsi"/>
        </w:rPr>
        <w:t>3,</w:t>
      </w:r>
      <w:r w:rsidRPr="00563073">
        <w:rPr>
          <w:rFonts w:ascii="Figtree" w:hAnsi="Figtree" w:cstheme="minorHAnsi"/>
          <w:spacing w:val="-6"/>
        </w:rPr>
        <w:t xml:space="preserve"> </w:t>
      </w:r>
      <w:r w:rsidRPr="00563073">
        <w:rPr>
          <w:rFonts w:ascii="Figtree" w:hAnsi="Figtree" w:cstheme="minorHAnsi"/>
        </w:rPr>
        <w:t>7,</w:t>
      </w:r>
      <w:r w:rsidRPr="00563073">
        <w:rPr>
          <w:rFonts w:ascii="Figtree" w:hAnsi="Figtree" w:cstheme="minorHAnsi"/>
          <w:spacing w:val="-5"/>
        </w:rPr>
        <w:t xml:space="preserve"> </w:t>
      </w:r>
      <w:r w:rsidRPr="00563073">
        <w:rPr>
          <w:rFonts w:ascii="Figtree" w:hAnsi="Figtree" w:cstheme="minorHAnsi"/>
        </w:rPr>
        <w:t>and</w:t>
      </w:r>
      <w:r w:rsidRPr="00563073">
        <w:rPr>
          <w:rFonts w:ascii="Figtree" w:hAnsi="Figtree" w:cstheme="minorHAnsi"/>
          <w:spacing w:val="-7"/>
        </w:rPr>
        <w:t xml:space="preserve"> </w:t>
      </w:r>
      <w:r w:rsidRPr="00563073">
        <w:rPr>
          <w:rFonts w:ascii="Figtree" w:hAnsi="Figtree" w:cstheme="minorHAnsi"/>
        </w:rPr>
        <w:t>14, the median number is 7.</w:t>
      </w:r>
    </w:p>
    <w:p w14:paraId="45B1D72F" w14:textId="77777777" w:rsidR="003F0325" w:rsidRPr="00563073" w:rsidRDefault="003F0325">
      <w:pPr>
        <w:pStyle w:val="BodyText"/>
        <w:spacing w:before="10"/>
        <w:rPr>
          <w:rFonts w:ascii="Figtree" w:hAnsi="Figtree" w:cstheme="minorHAnsi"/>
          <w:sz w:val="22"/>
          <w:szCs w:val="22"/>
        </w:rPr>
      </w:pPr>
    </w:p>
    <w:p w14:paraId="52990588" w14:textId="77777777" w:rsidR="003F0325" w:rsidRPr="00563073" w:rsidRDefault="003F0325" w:rsidP="003F0325">
      <w:pPr>
        <w:pStyle w:val="ListParagraph"/>
        <w:numPr>
          <w:ilvl w:val="1"/>
          <w:numId w:val="12"/>
        </w:numPr>
        <w:tabs>
          <w:tab w:val="left" w:pos="1200"/>
        </w:tabs>
        <w:spacing w:before="65"/>
        <w:ind w:right="595"/>
        <w:rPr>
          <w:rFonts w:ascii="Figtree" w:hAnsi="Figtree" w:cstheme="minorHAnsi"/>
        </w:rPr>
      </w:pPr>
      <w:r w:rsidRPr="00563073">
        <w:rPr>
          <w:rFonts w:ascii="Figtree" w:hAnsi="Figtree" w:cstheme="minorHAnsi"/>
          <w:b/>
        </w:rPr>
        <w:t>Multi-Track</w:t>
      </w:r>
      <w:r w:rsidRPr="00563073">
        <w:rPr>
          <w:rFonts w:ascii="Figtree" w:hAnsi="Figtree" w:cstheme="minorHAnsi"/>
          <w:b/>
          <w:spacing w:val="-8"/>
        </w:rPr>
        <w:t xml:space="preserve"> </w:t>
      </w:r>
      <w:r w:rsidRPr="00563073">
        <w:rPr>
          <w:rFonts w:ascii="Figtree" w:hAnsi="Figtree" w:cstheme="minorHAnsi"/>
          <w:b/>
        </w:rPr>
        <w:t>Processing</w:t>
      </w:r>
      <w:r w:rsidRPr="00563073">
        <w:rPr>
          <w:rFonts w:ascii="Figtree" w:hAnsi="Figtree" w:cstheme="minorHAnsi"/>
          <w:b/>
          <w:spacing w:val="-8"/>
        </w:rPr>
        <w:t xml:space="preserve"> </w:t>
      </w:r>
      <w:r w:rsidRPr="00563073">
        <w:rPr>
          <w:rFonts w:ascii="Figtree" w:hAnsi="Figtree" w:cstheme="minorHAnsi"/>
        </w:rPr>
        <w:t>–</w:t>
      </w:r>
      <w:r w:rsidRPr="00563073">
        <w:rPr>
          <w:rFonts w:ascii="Figtree" w:hAnsi="Figtree" w:cstheme="minorHAnsi"/>
          <w:spacing w:val="-8"/>
        </w:rPr>
        <w:t xml:space="preserve"> </w:t>
      </w:r>
      <w:r w:rsidRPr="00563073">
        <w:rPr>
          <w:rFonts w:ascii="Figtree" w:hAnsi="Figtree" w:cstheme="minorHAnsi"/>
        </w:rPr>
        <w:t>a</w:t>
      </w:r>
      <w:r w:rsidRPr="00563073">
        <w:rPr>
          <w:rFonts w:ascii="Figtree" w:hAnsi="Figtree" w:cstheme="minorHAnsi"/>
          <w:spacing w:val="-9"/>
        </w:rPr>
        <w:t xml:space="preserve"> </w:t>
      </w:r>
      <w:r w:rsidRPr="00563073">
        <w:rPr>
          <w:rFonts w:ascii="Figtree" w:hAnsi="Figtree" w:cstheme="minorHAnsi"/>
        </w:rPr>
        <w:t>system</w:t>
      </w:r>
      <w:r w:rsidRPr="00563073">
        <w:rPr>
          <w:rFonts w:ascii="Figtree" w:hAnsi="Figtree" w:cstheme="minorHAnsi"/>
          <w:spacing w:val="-7"/>
        </w:rPr>
        <w:t xml:space="preserve"> </w:t>
      </w:r>
      <w:r w:rsidRPr="00563073">
        <w:rPr>
          <w:rFonts w:ascii="Figtree" w:hAnsi="Figtree" w:cstheme="minorHAnsi"/>
        </w:rPr>
        <w:t>in</w:t>
      </w:r>
      <w:r w:rsidRPr="00563073">
        <w:rPr>
          <w:rFonts w:ascii="Figtree" w:hAnsi="Figtree" w:cstheme="minorHAnsi"/>
          <w:spacing w:val="-8"/>
        </w:rPr>
        <w:t xml:space="preserve"> </w:t>
      </w:r>
      <w:r w:rsidRPr="00563073">
        <w:rPr>
          <w:rFonts w:ascii="Figtree" w:hAnsi="Figtree" w:cstheme="minorHAnsi"/>
        </w:rPr>
        <w:t>which</w:t>
      </w:r>
      <w:r w:rsidRPr="00563073">
        <w:rPr>
          <w:rFonts w:ascii="Figtree" w:hAnsi="Figtree" w:cstheme="minorHAnsi"/>
          <w:spacing w:val="-8"/>
        </w:rPr>
        <w:t xml:space="preserve"> </w:t>
      </w:r>
      <w:r w:rsidRPr="00563073">
        <w:rPr>
          <w:rFonts w:ascii="Figtree" w:hAnsi="Figtree" w:cstheme="minorHAnsi"/>
        </w:rPr>
        <w:t>simple</w:t>
      </w:r>
      <w:r w:rsidRPr="00563073">
        <w:rPr>
          <w:rFonts w:ascii="Figtree" w:hAnsi="Figtree" w:cstheme="minorHAnsi"/>
          <w:spacing w:val="-8"/>
        </w:rPr>
        <w:t xml:space="preserve"> </w:t>
      </w:r>
      <w:r w:rsidRPr="00563073">
        <w:rPr>
          <w:rFonts w:ascii="Figtree" w:hAnsi="Figtree" w:cstheme="minorHAnsi"/>
        </w:rPr>
        <w:t>requests</w:t>
      </w:r>
      <w:r w:rsidRPr="00563073">
        <w:rPr>
          <w:rFonts w:ascii="Figtree" w:hAnsi="Figtree" w:cstheme="minorHAnsi"/>
          <w:spacing w:val="-8"/>
        </w:rPr>
        <w:t xml:space="preserve"> </w:t>
      </w:r>
      <w:r w:rsidRPr="00563073">
        <w:rPr>
          <w:rFonts w:ascii="Figtree" w:hAnsi="Figtree" w:cstheme="minorHAnsi"/>
        </w:rPr>
        <w:t>requiring</w:t>
      </w:r>
      <w:r w:rsidRPr="00563073">
        <w:rPr>
          <w:rFonts w:ascii="Figtree" w:hAnsi="Figtree" w:cstheme="minorHAnsi"/>
          <w:spacing w:val="-8"/>
        </w:rPr>
        <w:t xml:space="preserve"> </w:t>
      </w:r>
      <w:r w:rsidRPr="00563073">
        <w:rPr>
          <w:rFonts w:ascii="Figtree" w:hAnsi="Figtree" w:cstheme="minorHAnsi"/>
        </w:rPr>
        <w:t xml:space="preserve">relatively minimal review are placed in one processing track and more voluminous and complex requests are placed in one or more other tracks. Requests </w:t>
      </w:r>
      <w:proofErr w:type="gramStart"/>
      <w:r w:rsidRPr="00563073">
        <w:rPr>
          <w:rFonts w:ascii="Figtree" w:hAnsi="Figtree" w:cstheme="minorHAnsi"/>
        </w:rPr>
        <w:t>granted</w:t>
      </w:r>
      <w:proofErr w:type="gramEnd"/>
      <w:r w:rsidRPr="00563073">
        <w:rPr>
          <w:rFonts w:ascii="Figtree" w:hAnsi="Figtree" w:cstheme="minorHAnsi"/>
        </w:rPr>
        <w:t xml:space="preserve"> expedited</w:t>
      </w:r>
      <w:r w:rsidRPr="00563073">
        <w:rPr>
          <w:rFonts w:ascii="Figtree" w:hAnsi="Figtree" w:cstheme="minorHAnsi"/>
          <w:spacing w:val="-7"/>
        </w:rPr>
        <w:t xml:space="preserve"> </w:t>
      </w:r>
      <w:r w:rsidRPr="00563073">
        <w:rPr>
          <w:rFonts w:ascii="Figtree" w:hAnsi="Figtree" w:cstheme="minorHAnsi"/>
        </w:rPr>
        <w:t>processing</w:t>
      </w:r>
      <w:r w:rsidRPr="00563073">
        <w:rPr>
          <w:rFonts w:ascii="Figtree" w:hAnsi="Figtree" w:cstheme="minorHAnsi"/>
          <w:spacing w:val="-7"/>
        </w:rPr>
        <w:t xml:space="preserve"> </w:t>
      </w:r>
      <w:r w:rsidRPr="00563073">
        <w:rPr>
          <w:rFonts w:ascii="Figtree" w:hAnsi="Figtree" w:cstheme="minorHAnsi"/>
        </w:rPr>
        <w:t>are</w:t>
      </w:r>
      <w:r w:rsidRPr="00563073">
        <w:rPr>
          <w:rFonts w:ascii="Figtree" w:hAnsi="Figtree" w:cstheme="minorHAnsi"/>
          <w:spacing w:val="-8"/>
        </w:rPr>
        <w:t xml:space="preserve"> </w:t>
      </w:r>
      <w:r w:rsidRPr="00563073">
        <w:rPr>
          <w:rFonts w:ascii="Figtree" w:hAnsi="Figtree" w:cstheme="minorHAnsi"/>
        </w:rPr>
        <w:t>placed</w:t>
      </w:r>
      <w:r w:rsidRPr="00563073">
        <w:rPr>
          <w:rFonts w:ascii="Figtree" w:hAnsi="Figtree" w:cstheme="minorHAnsi"/>
          <w:spacing w:val="-7"/>
        </w:rPr>
        <w:t xml:space="preserve"> </w:t>
      </w:r>
      <w:proofErr w:type="gramStart"/>
      <w:r w:rsidRPr="00563073">
        <w:rPr>
          <w:rFonts w:ascii="Figtree" w:hAnsi="Figtree" w:cstheme="minorHAnsi"/>
        </w:rPr>
        <w:t>in</w:t>
      </w:r>
      <w:proofErr w:type="gramEnd"/>
      <w:r w:rsidRPr="00563073">
        <w:rPr>
          <w:rFonts w:ascii="Figtree" w:hAnsi="Figtree" w:cstheme="minorHAnsi"/>
          <w:spacing w:val="-8"/>
        </w:rPr>
        <w:t xml:space="preserve"> </w:t>
      </w:r>
      <w:r w:rsidRPr="00563073">
        <w:rPr>
          <w:rFonts w:ascii="Figtree" w:hAnsi="Figtree" w:cstheme="minorHAnsi"/>
        </w:rPr>
        <w:t>yet</w:t>
      </w:r>
      <w:r w:rsidRPr="00563073">
        <w:rPr>
          <w:rFonts w:ascii="Figtree" w:hAnsi="Figtree" w:cstheme="minorHAnsi"/>
          <w:spacing w:val="-7"/>
        </w:rPr>
        <w:t xml:space="preserve"> </w:t>
      </w:r>
      <w:r w:rsidRPr="00563073">
        <w:rPr>
          <w:rFonts w:ascii="Figtree" w:hAnsi="Figtree" w:cstheme="minorHAnsi"/>
        </w:rPr>
        <w:t>another</w:t>
      </w:r>
      <w:r w:rsidRPr="00563073">
        <w:rPr>
          <w:rFonts w:ascii="Figtree" w:hAnsi="Figtree" w:cstheme="minorHAnsi"/>
          <w:spacing w:val="-7"/>
        </w:rPr>
        <w:t xml:space="preserve"> </w:t>
      </w:r>
      <w:r w:rsidRPr="00563073">
        <w:rPr>
          <w:rFonts w:ascii="Figtree" w:hAnsi="Figtree" w:cstheme="minorHAnsi"/>
        </w:rPr>
        <w:t>track.</w:t>
      </w:r>
      <w:r w:rsidRPr="00563073">
        <w:rPr>
          <w:rFonts w:ascii="Figtree" w:hAnsi="Figtree" w:cstheme="minorHAnsi"/>
          <w:spacing w:val="-10"/>
        </w:rPr>
        <w:t xml:space="preserve"> </w:t>
      </w:r>
      <w:r w:rsidRPr="00563073">
        <w:rPr>
          <w:rFonts w:ascii="Figtree" w:hAnsi="Figtree" w:cstheme="minorHAnsi"/>
        </w:rPr>
        <w:t>Requests</w:t>
      </w:r>
      <w:r w:rsidRPr="00563073">
        <w:rPr>
          <w:rFonts w:ascii="Figtree" w:hAnsi="Figtree" w:cstheme="minorHAnsi"/>
          <w:spacing w:val="-8"/>
        </w:rPr>
        <w:t xml:space="preserve"> </w:t>
      </w:r>
      <w:r w:rsidRPr="00563073">
        <w:rPr>
          <w:rFonts w:ascii="Figtree" w:hAnsi="Figtree" w:cstheme="minorHAnsi"/>
        </w:rPr>
        <w:t>in</w:t>
      </w:r>
      <w:r w:rsidRPr="00563073">
        <w:rPr>
          <w:rFonts w:ascii="Figtree" w:hAnsi="Figtree" w:cstheme="minorHAnsi"/>
          <w:spacing w:val="-8"/>
        </w:rPr>
        <w:t xml:space="preserve"> </w:t>
      </w:r>
      <w:r w:rsidRPr="00563073">
        <w:rPr>
          <w:rFonts w:ascii="Figtree" w:hAnsi="Figtree" w:cstheme="minorHAnsi"/>
        </w:rPr>
        <w:t>each</w:t>
      </w:r>
      <w:r w:rsidRPr="00563073">
        <w:rPr>
          <w:rFonts w:ascii="Figtree" w:hAnsi="Figtree" w:cstheme="minorHAnsi"/>
          <w:spacing w:val="-8"/>
        </w:rPr>
        <w:t xml:space="preserve"> </w:t>
      </w:r>
      <w:r w:rsidRPr="00563073">
        <w:rPr>
          <w:rFonts w:ascii="Figtree" w:hAnsi="Figtree" w:cstheme="minorHAnsi"/>
        </w:rPr>
        <w:t>track</w:t>
      </w:r>
      <w:r w:rsidRPr="00563073">
        <w:rPr>
          <w:rFonts w:ascii="Figtree" w:hAnsi="Figtree" w:cstheme="minorHAnsi"/>
          <w:spacing w:val="-8"/>
        </w:rPr>
        <w:t xml:space="preserve"> </w:t>
      </w:r>
      <w:r w:rsidRPr="00563073">
        <w:rPr>
          <w:rFonts w:ascii="Figtree" w:hAnsi="Figtree" w:cstheme="minorHAnsi"/>
        </w:rPr>
        <w:t>are processed on a first in/first out basis.</w:t>
      </w:r>
    </w:p>
    <w:p w14:paraId="53761BFB" w14:textId="77777777" w:rsidR="003F0325" w:rsidRPr="00563073" w:rsidRDefault="003F0325">
      <w:pPr>
        <w:pStyle w:val="BodyText"/>
        <w:spacing w:before="10"/>
        <w:rPr>
          <w:rFonts w:ascii="Figtree" w:hAnsi="Figtree" w:cstheme="minorHAnsi"/>
          <w:sz w:val="22"/>
          <w:szCs w:val="22"/>
        </w:rPr>
      </w:pPr>
    </w:p>
    <w:p w14:paraId="751C4366" w14:textId="77777777" w:rsidR="003F0325" w:rsidRPr="00563073" w:rsidRDefault="003F0325" w:rsidP="003F0325">
      <w:pPr>
        <w:pStyle w:val="ListParagraph"/>
        <w:numPr>
          <w:ilvl w:val="2"/>
          <w:numId w:val="12"/>
        </w:numPr>
        <w:tabs>
          <w:tab w:val="left" w:pos="1380"/>
        </w:tabs>
        <w:ind w:right="262"/>
        <w:jc w:val="both"/>
        <w:rPr>
          <w:rFonts w:ascii="Figtree" w:hAnsi="Figtree" w:cstheme="minorHAnsi"/>
        </w:rPr>
      </w:pPr>
      <w:r w:rsidRPr="00563073">
        <w:rPr>
          <w:rFonts w:ascii="Figtree" w:hAnsi="Figtree" w:cstheme="minorHAnsi"/>
          <w:b/>
        </w:rPr>
        <w:t xml:space="preserve">Expedited Processing </w:t>
      </w:r>
      <w:r w:rsidRPr="00563073">
        <w:rPr>
          <w:rFonts w:ascii="Figtree" w:hAnsi="Figtree" w:cstheme="minorHAnsi"/>
        </w:rPr>
        <w:t>–</w:t>
      </w:r>
      <w:r w:rsidRPr="00563073">
        <w:rPr>
          <w:rFonts w:ascii="Figtree" w:hAnsi="Figtree" w:cstheme="minorHAnsi"/>
          <w:spacing w:val="-4"/>
        </w:rPr>
        <w:t xml:space="preserve"> </w:t>
      </w:r>
      <w:r w:rsidRPr="00563073">
        <w:rPr>
          <w:rFonts w:ascii="Figtree" w:hAnsi="Figtree" w:cstheme="minorHAnsi"/>
        </w:rPr>
        <w:t>an</w:t>
      </w:r>
      <w:r w:rsidRPr="00563073">
        <w:rPr>
          <w:rFonts w:ascii="Figtree" w:hAnsi="Figtree" w:cstheme="minorHAnsi"/>
          <w:spacing w:val="-4"/>
        </w:rPr>
        <w:t xml:space="preserve"> </w:t>
      </w:r>
      <w:r w:rsidRPr="00563073">
        <w:rPr>
          <w:rFonts w:ascii="Figtree" w:hAnsi="Figtree" w:cstheme="minorHAnsi"/>
        </w:rPr>
        <w:t>agency</w:t>
      </w:r>
      <w:r w:rsidRPr="00563073">
        <w:rPr>
          <w:rFonts w:ascii="Figtree" w:hAnsi="Figtree" w:cstheme="minorHAnsi"/>
          <w:spacing w:val="-4"/>
        </w:rPr>
        <w:t xml:space="preserve"> </w:t>
      </w:r>
      <w:r w:rsidRPr="00563073">
        <w:rPr>
          <w:rFonts w:ascii="Figtree" w:hAnsi="Figtree" w:cstheme="minorHAnsi"/>
        </w:rPr>
        <w:t>will</w:t>
      </w:r>
      <w:r w:rsidRPr="00563073">
        <w:rPr>
          <w:rFonts w:ascii="Figtree" w:hAnsi="Figtree" w:cstheme="minorHAnsi"/>
          <w:spacing w:val="-4"/>
        </w:rPr>
        <w:t xml:space="preserve"> </w:t>
      </w:r>
      <w:r w:rsidRPr="00563073">
        <w:rPr>
          <w:rFonts w:ascii="Figtree" w:hAnsi="Figtree" w:cstheme="minorHAnsi"/>
        </w:rPr>
        <w:t>process</w:t>
      </w:r>
      <w:r w:rsidRPr="00563073">
        <w:rPr>
          <w:rFonts w:ascii="Figtree" w:hAnsi="Figtree" w:cstheme="minorHAnsi"/>
          <w:spacing w:val="-4"/>
        </w:rPr>
        <w:t xml:space="preserve"> </w:t>
      </w:r>
      <w:r w:rsidRPr="00563073">
        <w:rPr>
          <w:rFonts w:ascii="Figtree" w:hAnsi="Figtree" w:cstheme="minorHAnsi"/>
        </w:rPr>
        <w:t>a</w:t>
      </w:r>
      <w:r w:rsidRPr="00563073">
        <w:rPr>
          <w:rFonts w:ascii="Figtree" w:hAnsi="Figtree" w:cstheme="minorHAnsi"/>
          <w:spacing w:val="-4"/>
        </w:rPr>
        <w:t xml:space="preserve"> </w:t>
      </w:r>
      <w:r w:rsidRPr="00563073">
        <w:rPr>
          <w:rFonts w:ascii="Figtree" w:hAnsi="Figtree" w:cstheme="minorHAnsi"/>
        </w:rPr>
        <w:t>FOIA</w:t>
      </w:r>
      <w:r w:rsidRPr="00563073">
        <w:rPr>
          <w:rFonts w:ascii="Figtree" w:hAnsi="Figtree" w:cstheme="minorHAnsi"/>
          <w:spacing w:val="-4"/>
        </w:rPr>
        <w:t xml:space="preserve"> </w:t>
      </w:r>
      <w:r w:rsidRPr="00563073">
        <w:rPr>
          <w:rFonts w:ascii="Figtree" w:hAnsi="Figtree" w:cstheme="minorHAnsi"/>
        </w:rPr>
        <w:t>request</w:t>
      </w:r>
      <w:r w:rsidRPr="00563073">
        <w:rPr>
          <w:rFonts w:ascii="Figtree" w:hAnsi="Figtree" w:cstheme="minorHAnsi"/>
          <w:spacing w:val="-3"/>
        </w:rPr>
        <w:t xml:space="preserve"> </w:t>
      </w:r>
      <w:r w:rsidRPr="00563073">
        <w:rPr>
          <w:rFonts w:ascii="Figtree" w:hAnsi="Figtree" w:cstheme="minorHAnsi"/>
        </w:rPr>
        <w:t>on</w:t>
      </w:r>
      <w:r w:rsidRPr="00563073">
        <w:rPr>
          <w:rFonts w:ascii="Figtree" w:hAnsi="Figtree" w:cstheme="minorHAnsi"/>
          <w:spacing w:val="-4"/>
        </w:rPr>
        <w:t xml:space="preserve"> </w:t>
      </w:r>
      <w:r w:rsidRPr="00563073">
        <w:rPr>
          <w:rFonts w:ascii="Figtree" w:hAnsi="Figtree" w:cstheme="minorHAnsi"/>
        </w:rPr>
        <w:t>an</w:t>
      </w:r>
      <w:r w:rsidRPr="00563073">
        <w:rPr>
          <w:rFonts w:ascii="Figtree" w:hAnsi="Figtree" w:cstheme="minorHAnsi"/>
          <w:spacing w:val="-4"/>
        </w:rPr>
        <w:t xml:space="preserve"> </w:t>
      </w:r>
      <w:r w:rsidRPr="00563073">
        <w:rPr>
          <w:rFonts w:ascii="Figtree" w:hAnsi="Figtree" w:cstheme="minorHAnsi"/>
        </w:rPr>
        <w:t>expedited basis</w:t>
      </w:r>
      <w:r w:rsidRPr="00563073">
        <w:rPr>
          <w:rFonts w:ascii="Figtree" w:hAnsi="Figtree" w:cstheme="minorHAnsi"/>
          <w:spacing w:val="-3"/>
        </w:rPr>
        <w:t xml:space="preserve"> </w:t>
      </w:r>
      <w:r w:rsidRPr="00563073">
        <w:rPr>
          <w:rFonts w:ascii="Figtree" w:hAnsi="Figtree" w:cstheme="minorHAnsi"/>
        </w:rPr>
        <w:t>when</w:t>
      </w:r>
      <w:r w:rsidRPr="00563073">
        <w:rPr>
          <w:rFonts w:ascii="Figtree" w:hAnsi="Figtree" w:cstheme="minorHAnsi"/>
          <w:spacing w:val="-3"/>
        </w:rPr>
        <w:t xml:space="preserve"> </w:t>
      </w:r>
      <w:r w:rsidRPr="00563073">
        <w:rPr>
          <w:rFonts w:ascii="Figtree" w:hAnsi="Figtree" w:cstheme="minorHAnsi"/>
        </w:rPr>
        <w:t>a</w:t>
      </w:r>
      <w:r w:rsidRPr="00563073">
        <w:rPr>
          <w:rFonts w:ascii="Figtree" w:hAnsi="Figtree" w:cstheme="minorHAnsi"/>
          <w:spacing w:val="-3"/>
        </w:rPr>
        <w:t xml:space="preserve"> </w:t>
      </w:r>
      <w:r w:rsidRPr="00563073">
        <w:rPr>
          <w:rFonts w:ascii="Figtree" w:hAnsi="Figtree" w:cstheme="minorHAnsi"/>
        </w:rPr>
        <w:t>requester</w:t>
      </w:r>
      <w:r w:rsidRPr="00563073">
        <w:rPr>
          <w:rFonts w:ascii="Figtree" w:hAnsi="Figtree" w:cstheme="minorHAnsi"/>
          <w:spacing w:val="-3"/>
        </w:rPr>
        <w:t xml:space="preserve"> </w:t>
      </w:r>
      <w:r w:rsidRPr="00563073">
        <w:rPr>
          <w:rFonts w:ascii="Figtree" w:hAnsi="Figtree" w:cstheme="minorHAnsi"/>
        </w:rPr>
        <w:t>satisfies</w:t>
      </w:r>
      <w:r w:rsidRPr="00563073">
        <w:rPr>
          <w:rFonts w:ascii="Figtree" w:hAnsi="Figtree" w:cstheme="minorHAnsi"/>
          <w:spacing w:val="-4"/>
        </w:rPr>
        <w:t xml:space="preserve"> </w:t>
      </w:r>
      <w:r w:rsidRPr="00563073">
        <w:rPr>
          <w:rFonts w:ascii="Figtree" w:hAnsi="Figtree" w:cstheme="minorHAnsi"/>
        </w:rPr>
        <w:t>the</w:t>
      </w:r>
      <w:r w:rsidRPr="00563073">
        <w:rPr>
          <w:rFonts w:ascii="Figtree" w:hAnsi="Figtree" w:cstheme="minorHAnsi"/>
          <w:spacing w:val="-3"/>
        </w:rPr>
        <w:t xml:space="preserve"> </w:t>
      </w:r>
      <w:r w:rsidRPr="00563073">
        <w:rPr>
          <w:rFonts w:ascii="Figtree" w:hAnsi="Figtree" w:cstheme="minorHAnsi"/>
        </w:rPr>
        <w:t>requirements</w:t>
      </w:r>
      <w:r w:rsidRPr="00563073">
        <w:rPr>
          <w:rFonts w:ascii="Figtree" w:hAnsi="Figtree" w:cstheme="minorHAnsi"/>
          <w:spacing w:val="-4"/>
        </w:rPr>
        <w:t xml:space="preserve"> </w:t>
      </w:r>
      <w:r w:rsidRPr="00563073">
        <w:rPr>
          <w:rFonts w:ascii="Figtree" w:hAnsi="Figtree" w:cstheme="minorHAnsi"/>
        </w:rPr>
        <w:t>for</w:t>
      </w:r>
      <w:r w:rsidRPr="00563073">
        <w:rPr>
          <w:rFonts w:ascii="Figtree" w:hAnsi="Figtree" w:cstheme="minorHAnsi"/>
          <w:spacing w:val="-5"/>
        </w:rPr>
        <w:t xml:space="preserve"> </w:t>
      </w:r>
      <w:r w:rsidRPr="00563073">
        <w:rPr>
          <w:rFonts w:ascii="Figtree" w:hAnsi="Figtree" w:cstheme="minorHAnsi"/>
        </w:rPr>
        <w:t>expedited</w:t>
      </w:r>
      <w:r w:rsidRPr="00563073">
        <w:rPr>
          <w:rFonts w:ascii="Figtree" w:hAnsi="Figtree" w:cstheme="minorHAnsi"/>
          <w:spacing w:val="-3"/>
        </w:rPr>
        <w:t xml:space="preserve"> </w:t>
      </w:r>
      <w:r w:rsidRPr="00563073">
        <w:rPr>
          <w:rFonts w:ascii="Figtree" w:hAnsi="Figtree" w:cstheme="minorHAnsi"/>
        </w:rPr>
        <w:t>processing</w:t>
      </w:r>
      <w:r w:rsidRPr="00563073">
        <w:rPr>
          <w:rFonts w:ascii="Figtree" w:hAnsi="Figtree" w:cstheme="minorHAnsi"/>
          <w:spacing w:val="-3"/>
        </w:rPr>
        <w:t xml:space="preserve"> </w:t>
      </w:r>
      <w:r w:rsidRPr="00563073">
        <w:rPr>
          <w:rFonts w:ascii="Figtree" w:hAnsi="Figtree" w:cstheme="minorHAnsi"/>
        </w:rPr>
        <w:t>as</w:t>
      </w:r>
      <w:r w:rsidRPr="00563073">
        <w:rPr>
          <w:rFonts w:ascii="Figtree" w:hAnsi="Figtree" w:cstheme="minorHAnsi"/>
          <w:spacing w:val="-3"/>
        </w:rPr>
        <w:t xml:space="preserve"> </w:t>
      </w:r>
      <w:r w:rsidRPr="00563073">
        <w:rPr>
          <w:rFonts w:ascii="Figtree" w:hAnsi="Figtree" w:cstheme="minorHAnsi"/>
        </w:rPr>
        <w:t>set forth in the statute and in agency regulations.</w:t>
      </w:r>
    </w:p>
    <w:p w14:paraId="58528A60" w14:textId="77777777" w:rsidR="003F0325" w:rsidRPr="00563073" w:rsidRDefault="003F0325">
      <w:pPr>
        <w:pStyle w:val="BodyText"/>
        <w:rPr>
          <w:rFonts w:ascii="Figtree" w:hAnsi="Figtree" w:cstheme="minorHAnsi"/>
          <w:sz w:val="22"/>
          <w:szCs w:val="22"/>
        </w:rPr>
      </w:pPr>
    </w:p>
    <w:p w14:paraId="71937B7C" w14:textId="77777777" w:rsidR="003F0325" w:rsidRPr="00563073" w:rsidRDefault="003F0325" w:rsidP="003F0325">
      <w:pPr>
        <w:pStyle w:val="ListParagraph"/>
        <w:numPr>
          <w:ilvl w:val="2"/>
          <w:numId w:val="12"/>
        </w:numPr>
        <w:tabs>
          <w:tab w:val="left" w:pos="1380"/>
        </w:tabs>
        <w:ind w:right="604" w:hanging="263"/>
        <w:jc w:val="left"/>
        <w:rPr>
          <w:rFonts w:ascii="Figtree" w:hAnsi="Figtree" w:cstheme="minorHAnsi"/>
        </w:rPr>
      </w:pPr>
      <w:r w:rsidRPr="00563073">
        <w:rPr>
          <w:rFonts w:ascii="Figtree" w:hAnsi="Figtree" w:cstheme="minorHAnsi"/>
          <w:b/>
        </w:rPr>
        <w:t>Simple</w:t>
      </w:r>
      <w:r w:rsidRPr="00563073">
        <w:rPr>
          <w:rFonts w:ascii="Figtree" w:hAnsi="Figtree" w:cstheme="minorHAnsi"/>
          <w:b/>
          <w:spacing w:val="-8"/>
        </w:rPr>
        <w:t xml:space="preserve"> </w:t>
      </w:r>
      <w:r w:rsidRPr="00563073">
        <w:rPr>
          <w:rFonts w:ascii="Figtree" w:hAnsi="Figtree" w:cstheme="minorHAnsi"/>
          <w:b/>
        </w:rPr>
        <w:t>Request</w:t>
      </w:r>
      <w:r w:rsidRPr="00563073">
        <w:rPr>
          <w:rFonts w:ascii="Figtree" w:hAnsi="Figtree" w:cstheme="minorHAnsi"/>
          <w:b/>
          <w:spacing w:val="-7"/>
        </w:rPr>
        <w:t xml:space="preserve"> </w:t>
      </w:r>
      <w:r w:rsidRPr="00563073">
        <w:rPr>
          <w:rFonts w:ascii="Figtree" w:hAnsi="Figtree" w:cstheme="minorHAnsi"/>
        </w:rPr>
        <w:t>–</w:t>
      </w:r>
      <w:r w:rsidRPr="00563073">
        <w:rPr>
          <w:rFonts w:ascii="Figtree" w:hAnsi="Figtree" w:cstheme="minorHAnsi"/>
          <w:spacing w:val="-8"/>
        </w:rPr>
        <w:t xml:space="preserve"> </w:t>
      </w:r>
      <w:r w:rsidRPr="00563073">
        <w:rPr>
          <w:rFonts w:ascii="Figtree" w:hAnsi="Figtree" w:cstheme="minorHAnsi"/>
        </w:rPr>
        <w:t>a</w:t>
      </w:r>
      <w:r w:rsidRPr="00563073">
        <w:rPr>
          <w:rFonts w:ascii="Figtree" w:hAnsi="Figtree" w:cstheme="minorHAnsi"/>
          <w:spacing w:val="-9"/>
        </w:rPr>
        <w:t xml:space="preserve"> </w:t>
      </w:r>
      <w:r w:rsidRPr="00563073">
        <w:rPr>
          <w:rFonts w:ascii="Figtree" w:hAnsi="Figtree" w:cstheme="minorHAnsi"/>
        </w:rPr>
        <w:t>FOIA</w:t>
      </w:r>
      <w:r w:rsidRPr="00563073">
        <w:rPr>
          <w:rFonts w:ascii="Figtree" w:hAnsi="Figtree" w:cstheme="minorHAnsi"/>
          <w:spacing w:val="-8"/>
        </w:rPr>
        <w:t xml:space="preserve"> </w:t>
      </w:r>
      <w:r w:rsidRPr="00563073">
        <w:rPr>
          <w:rFonts w:ascii="Figtree" w:hAnsi="Figtree" w:cstheme="minorHAnsi"/>
        </w:rPr>
        <w:t>request</w:t>
      </w:r>
      <w:r w:rsidRPr="00563073">
        <w:rPr>
          <w:rFonts w:ascii="Figtree" w:hAnsi="Figtree" w:cstheme="minorHAnsi"/>
          <w:spacing w:val="-7"/>
        </w:rPr>
        <w:t xml:space="preserve"> </w:t>
      </w:r>
      <w:r w:rsidRPr="00563073">
        <w:rPr>
          <w:rFonts w:ascii="Figtree" w:hAnsi="Figtree" w:cstheme="minorHAnsi"/>
        </w:rPr>
        <w:t>that</w:t>
      </w:r>
      <w:r w:rsidRPr="00563073">
        <w:rPr>
          <w:rFonts w:ascii="Figtree" w:hAnsi="Figtree" w:cstheme="minorHAnsi"/>
          <w:spacing w:val="-8"/>
        </w:rPr>
        <w:t xml:space="preserve"> </w:t>
      </w:r>
      <w:r w:rsidRPr="00563073">
        <w:rPr>
          <w:rFonts w:ascii="Figtree" w:hAnsi="Figtree" w:cstheme="minorHAnsi"/>
        </w:rPr>
        <w:t>an</w:t>
      </w:r>
      <w:r w:rsidRPr="00563073">
        <w:rPr>
          <w:rFonts w:ascii="Figtree" w:hAnsi="Figtree" w:cstheme="minorHAnsi"/>
          <w:spacing w:val="-9"/>
        </w:rPr>
        <w:t xml:space="preserve"> </w:t>
      </w:r>
      <w:r w:rsidRPr="00563073">
        <w:rPr>
          <w:rFonts w:ascii="Figtree" w:hAnsi="Figtree" w:cstheme="minorHAnsi"/>
        </w:rPr>
        <w:t>agency</w:t>
      </w:r>
      <w:r w:rsidRPr="00563073">
        <w:rPr>
          <w:rFonts w:ascii="Figtree" w:hAnsi="Figtree" w:cstheme="minorHAnsi"/>
          <w:spacing w:val="-8"/>
        </w:rPr>
        <w:t xml:space="preserve"> </w:t>
      </w:r>
      <w:r w:rsidRPr="00563073">
        <w:rPr>
          <w:rFonts w:ascii="Figtree" w:hAnsi="Figtree" w:cstheme="minorHAnsi"/>
        </w:rPr>
        <w:t>using</w:t>
      </w:r>
      <w:r w:rsidRPr="00563073">
        <w:rPr>
          <w:rFonts w:ascii="Figtree" w:hAnsi="Figtree" w:cstheme="minorHAnsi"/>
          <w:spacing w:val="-8"/>
        </w:rPr>
        <w:t xml:space="preserve"> </w:t>
      </w:r>
      <w:r w:rsidRPr="00563073">
        <w:rPr>
          <w:rFonts w:ascii="Figtree" w:hAnsi="Figtree" w:cstheme="minorHAnsi"/>
        </w:rPr>
        <w:t>multi-track</w:t>
      </w:r>
      <w:r w:rsidRPr="00563073">
        <w:rPr>
          <w:rFonts w:ascii="Figtree" w:hAnsi="Figtree" w:cstheme="minorHAnsi"/>
          <w:spacing w:val="-8"/>
        </w:rPr>
        <w:t xml:space="preserve"> </w:t>
      </w:r>
      <w:r w:rsidRPr="00563073">
        <w:rPr>
          <w:rFonts w:ascii="Figtree" w:hAnsi="Figtree" w:cstheme="minorHAnsi"/>
        </w:rPr>
        <w:t>processing places in its fastest (non-expedited) track based on the low volume and/or simplicity of the records requested.</w:t>
      </w:r>
    </w:p>
    <w:p w14:paraId="41F5327E" w14:textId="77777777" w:rsidR="003F0325" w:rsidRPr="00563073" w:rsidRDefault="003F0325">
      <w:pPr>
        <w:pStyle w:val="BodyText"/>
        <w:rPr>
          <w:rFonts w:ascii="Figtree" w:hAnsi="Figtree" w:cstheme="minorHAnsi"/>
          <w:sz w:val="22"/>
          <w:szCs w:val="22"/>
        </w:rPr>
      </w:pPr>
    </w:p>
    <w:p w14:paraId="769EDBB8" w14:textId="77777777" w:rsidR="003F0325" w:rsidRPr="00563073" w:rsidRDefault="003F0325" w:rsidP="003F0325">
      <w:pPr>
        <w:pStyle w:val="ListParagraph"/>
        <w:numPr>
          <w:ilvl w:val="2"/>
          <w:numId w:val="12"/>
        </w:numPr>
        <w:tabs>
          <w:tab w:val="left" w:pos="1380"/>
        </w:tabs>
        <w:ind w:right="190" w:hanging="300"/>
        <w:jc w:val="left"/>
        <w:rPr>
          <w:rFonts w:ascii="Figtree" w:hAnsi="Figtree" w:cstheme="minorHAnsi"/>
        </w:rPr>
      </w:pPr>
      <w:r w:rsidRPr="00563073">
        <w:rPr>
          <w:rFonts w:ascii="Figtree" w:hAnsi="Figtree" w:cstheme="minorHAnsi"/>
          <w:b/>
        </w:rPr>
        <w:lastRenderedPageBreak/>
        <w:t xml:space="preserve">Complex Request </w:t>
      </w:r>
      <w:r w:rsidRPr="00563073">
        <w:rPr>
          <w:rFonts w:ascii="Figtree" w:hAnsi="Figtree" w:cstheme="minorHAnsi"/>
        </w:rPr>
        <w:t>– a FOIA request that an agency using multi-track processing places</w:t>
      </w:r>
      <w:r w:rsidRPr="00563073">
        <w:rPr>
          <w:rFonts w:ascii="Figtree" w:hAnsi="Figtree" w:cstheme="minorHAnsi"/>
          <w:spacing w:val="-5"/>
        </w:rPr>
        <w:t xml:space="preserve"> </w:t>
      </w:r>
      <w:r w:rsidRPr="00563073">
        <w:rPr>
          <w:rFonts w:ascii="Figtree" w:hAnsi="Figtree" w:cstheme="minorHAnsi"/>
        </w:rPr>
        <w:t>in</w:t>
      </w:r>
      <w:r w:rsidRPr="00563073">
        <w:rPr>
          <w:rFonts w:ascii="Figtree" w:hAnsi="Figtree" w:cstheme="minorHAnsi"/>
          <w:spacing w:val="-7"/>
        </w:rPr>
        <w:t xml:space="preserve"> </w:t>
      </w:r>
      <w:r w:rsidRPr="00563073">
        <w:rPr>
          <w:rFonts w:ascii="Figtree" w:hAnsi="Figtree" w:cstheme="minorHAnsi"/>
        </w:rPr>
        <w:t>a</w:t>
      </w:r>
      <w:r w:rsidRPr="00563073">
        <w:rPr>
          <w:rFonts w:ascii="Figtree" w:hAnsi="Figtree" w:cstheme="minorHAnsi"/>
          <w:spacing w:val="-4"/>
        </w:rPr>
        <w:t xml:space="preserve"> </w:t>
      </w:r>
      <w:r w:rsidRPr="00563073">
        <w:rPr>
          <w:rFonts w:ascii="Figtree" w:hAnsi="Figtree" w:cstheme="minorHAnsi"/>
        </w:rPr>
        <w:t>slower</w:t>
      </w:r>
      <w:r w:rsidRPr="00563073">
        <w:rPr>
          <w:rFonts w:ascii="Figtree" w:hAnsi="Figtree" w:cstheme="minorHAnsi"/>
          <w:spacing w:val="-6"/>
        </w:rPr>
        <w:t xml:space="preserve"> </w:t>
      </w:r>
      <w:r w:rsidRPr="00563073">
        <w:rPr>
          <w:rFonts w:ascii="Figtree" w:hAnsi="Figtree" w:cstheme="minorHAnsi"/>
        </w:rPr>
        <w:t>track</w:t>
      </w:r>
      <w:r w:rsidRPr="00563073">
        <w:rPr>
          <w:rFonts w:ascii="Figtree" w:hAnsi="Figtree" w:cstheme="minorHAnsi"/>
          <w:spacing w:val="-7"/>
        </w:rPr>
        <w:t xml:space="preserve"> </w:t>
      </w:r>
      <w:r w:rsidRPr="00563073">
        <w:rPr>
          <w:rFonts w:ascii="Figtree" w:hAnsi="Figtree" w:cstheme="minorHAnsi"/>
        </w:rPr>
        <w:t>based</w:t>
      </w:r>
      <w:r w:rsidRPr="00563073">
        <w:rPr>
          <w:rFonts w:ascii="Figtree" w:hAnsi="Figtree" w:cstheme="minorHAnsi"/>
          <w:spacing w:val="-7"/>
        </w:rPr>
        <w:t xml:space="preserve"> </w:t>
      </w:r>
      <w:r w:rsidRPr="00563073">
        <w:rPr>
          <w:rFonts w:ascii="Figtree" w:hAnsi="Figtree" w:cstheme="minorHAnsi"/>
        </w:rPr>
        <w:t>on</w:t>
      </w:r>
      <w:r w:rsidRPr="00563073">
        <w:rPr>
          <w:rFonts w:ascii="Figtree" w:hAnsi="Figtree" w:cstheme="minorHAnsi"/>
          <w:spacing w:val="-6"/>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high</w:t>
      </w:r>
      <w:r w:rsidRPr="00563073">
        <w:rPr>
          <w:rFonts w:ascii="Figtree" w:hAnsi="Figtree" w:cstheme="minorHAnsi"/>
          <w:spacing w:val="-7"/>
        </w:rPr>
        <w:t xml:space="preserve"> </w:t>
      </w:r>
      <w:r w:rsidRPr="00563073">
        <w:rPr>
          <w:rFonts w:ascii="Figtree" w:hAnsi="Figtree" w:cstheme="minorHAnsi"/>
        </w:rPr>
        <w:t>volume</w:t>
      </w:r>
      <w:r w:rsidRPr="00563073">
        <w:rPr>
          <w:rFonts w:ascii="Figtree" w:hAnsi="Figtree" w:cstheme="minorHAnsi"/>
          <w:spacing w:val="-7"/>
        </w:rPr>
        <w:t xml:space="preserve"> </w:t>
      </w:r>
      <w:r w:rsidRPr="00563073">
        <w:rPr>
          <w:rFonts w:ascii="Figtree" w:hAnsi="Figtree" w:cstheme="minorHAnsi"/>
        </w:rPr>
        <w:t>and/or</w:t>
      </w:r>
      <w:r w:rsidRPr="00563073">
        <w:rPr>
          <w:rFonts w:ascii="Figtree" w:hAnsi="Figtree" w:cstheme="minorHAnsi"/>
          <w:spacing w:val="-6"/>
        </w:rPr>
        <w:t xml:space="preserve"> </w:t>
      </w:r>
      <w:r w:rsidRPr="00563073">
        <w:rPr>
          <w:rFonts w:ascii="Figtree" w:hAnsi="Figtree" w:cstheme="minorHAnsi"/>
        </w:rPr>
        <w:t>complexity</w:t>
      </w:r>
      <w:r w:rsidRPr="00563073">
        <w:rPr>
          <w:rFonts w:ascii="Figtree" w:hAnsi="Figtree" w:cstheme="minorHAnsi"/>
          <w:spacing w:val="-7"/>
        </w:rPr>
        <w:t xml:space="preserve"> </w:t>
      </w:r>
      <w:r w:rsidRPr="00563073">
        <w:rPr>
          <w:rFonts w:ascii="Figtree" w:hAnsi="Figtree" w:cstheme="minorHAnsi"/>
        </w:rPr>
        <w:t>of</w:t>
      </w:r>
      <w:r w:rsidRPr="00563073">
        <w:rPr>
          <w:rFonts w:ascii="Figtree" w:hAnsi="Figtree" w:cstheme="minorHAnsi"/>
          <w:spacing w:val="-7"/>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 xml:space="preserve">records </w:t>
      </w:r>
      <w:r w:rsidRPr="00563073">
        <w:rPr>
          <w:rFonts w:ascii="Figtree" w:hAnsi="Figtree" w:cstheme="minorHAnsi"/>
          <w:spacing w:val="-2"/>
        </w:rPr>
        <w:t>requested.</w:t>
      </w:r>
    </w:p>
    <w:p w14:paraId="47601AC7" w14:textId="77777777" w:rsidR="003F0325" w:rsidRPr="00563073" w:rsidRDefault="003F0325">
      <w:pPr>
        <w:pStyle w:val="BodyText"/>
        <w:rPr>
          <w:rFonts w:ascii="Figtree" w:hAnsi="Figtree" w:cstheme="minorHAnsi"/>
          <w:sz w:val="22"/>
          <w:szCs w:val="22"/>
        </w:rPr>
      </w:pPr>
    </w:p>
    <w:p w14:paraId="4CF024BA" w14:textId="77777777" w:rsidR="003F0325" w:rsidRPr="00563073" w:rsidRDefault="003F0325" w:rsidP="003F0325">
      <w:pPr>
        <w:pStyle w:val="ListParagraph"/>
        <w:numPr>
          <w:ilvl w:val="1"/>
          <w:numId w:val="12"/>
        </w:numPr>
        <w:tabs>
          <w:tab w:val="left" w:pos="1200"/>
        </w:tabs>
        <w:ind w:right="165"/>
        <w:jc w:val="both"/>
        <w:rPr>
          <w:rFonts w:ascii="Figtree" w:hAnsi="Figtree" w:cstheme="minorHAnsi"/>
        </w:rPr>
      </w:pPr>
      <w:r w:rsidRPr="00563073">
        <w:rPr>
          <w:rFonts w:ascii="Figtree" w:hAnsi="Figtree" w:cstheme="minorHAnsi"/>
          <w:b/>
        </w:rPr>
        <w:t xml:space="preserve">Partial Grant/Partial Denial </w:t>
      </w:r>
      <w:r w:rsidRPr="00563073">
        <w:rPr>
          <w:rFonts w:ascii="Figtree" w:hAnsi="Figtree" w:cstheme="minorHAnsi"/>
        </w:rPr>
        <w:t>–</w:t>
      </w:r>
      <w:r w:rsidRPr="00563073">
        <w:rPr>
          <w:rFonts w:ascii="Figtree" w:hAnsi="Figtree" w:cstheme="minorHAnsi"/>
          <w:spacing w:val="-6"/>
        </w:rPr>
        <w:t xml:space="preserve"> </w:t>
      </w:r>
      <w:r w:rsidRPr="00563073">
        <w:rPr>
          <w:rFonts w:ascii="Figtree" w:hAnsi="Figtree" w:cstheme="minorHAnsi"/>
        </w:rPr>
        <w:t>in</w:t>
      </w:r>
      <w:r w:rsidRPr="00563073">
        <w:rPr>
          <w:rFonts w:ascii="Figtree" w:hAnsi="Figtree" w:cstheme="minorHAnsi"/>
          <w:spacing w:val="-4"/>
        </w:rPr>
        <w:t xml:space="preserve"> </w:t>
      </w:r>
      <w:r w:rsidRPr="00563073">
        <w:rPr>
          <w:rFonts w:ascii="Figtree" w:hAnsi="Figtree" w:cstheme="minorHAnsi"/>
        </w:rPr>
        <w:t>response</w:t>
      </w:r>
      <w:r w:rsidRPr="00563073">
        <w:rPr>
          <w:rFonts w:ascii="Figtree" w:hAnsi="Figtree" w:cstheme="minorHAnsi"/>
          <w:spacing w:val="-6"/>
        </w:rPr>
        <w:t xml:space="preserve"> </w:t>
      </w:r>
      <w:r w:rsidRPr="00563073">
        <w:rPr>
          <w:rFonts w:ascii="Figtree" w:hAnsi="Figtree" w:cstheme="minorHAnsi"/>
        </w:rPr>
        <w:t>to</w:t>
      </w:r>
      <w:r w:rsidRPr="00563073">
        <w:rPr>
          <w:rFonts w:ascii="Figtree" w:hAnsi="Figtree" w:cstheme="minorHAnsi"/>
          <w:spacing w:val="-6"/>
        </w:rPr>
        <w:t xml:space="preserve"> </w:t>
      </w:r>
      <w:r w:rsidRPr="00563073">
        <w:rPr>
          <w:rFonts w:ascii="Figtree" w:hAnsi="Figtree" w:cstheme="minorHAnsi"/>
        </w:rPr>
        <w:t>a</w:t>
      </w:r>
      <w:r w:rsidRPr="00563073">
        <w:rPr>
          <w:rFonts w:ascii="Figtree" w:hAnsi="Figtree" w:cstheme="minorHAnsi"/>
          <w:spacing w:val="-6"/>
        </w:rPr>
        <w:t xml:space="preserve"> </w:t>
      </w:r>
      <w:r w:rsidRPr="00563073">
        <w:rPr>
          <w:rFonts w:ascii="Figtree" w:hAnsi="Figtree" w:cstheme="minorHAnsi"/>
        </w:rPr>
        <w:t>FOIA</w:t>
      </w:r>
      <w:r w:rsidRPr="00563073">
        <w:rPr>
          <w:rFonts w:ascii="Figtree" w:hAnsi="Figtree" w:cstheme="minorHAnsi"/>
          <w:spacing w:val="-6"/>
        </w:rPr>
        <w:t xml:space="preserve"> </w:t>
      </w:r>
      <w:r w:rsidRPr="00563073">
        <w:rPr>
          <w:rFonts w:ascii="Figtree" w:hAnsi="Figtree" w:cstheme="minorHAnsi"/>
        </w:rPr>
        <w:t>request,</w:t>
      </w:r>
      <w:r w:rsidRPr="00563073">
        <w:rPr>
          <w:rFonts w:ascii="Figtree" w:hAnsi="Figtree" w:cstheme="minorHAnsi"/>
          <w:spacing w:val="-5"/>
        </w:rPr>
        <w:t xml:space="preserve"> </w:t>
      </w:r>
      <w:r w:rsidRPr="00563073">
        <w:rPr>
          <w:rFonts w:ascii="Figtree" w:hAnsi="Figtree" w:cstheme="minorHAnsi"/>
        </w:rPr>
        <w:t>an</w:t>
      </w:r>
      <w:r w:rsidRPr="00563073">
        <w:rPr>
          <w:rFonts w:ascii="Figtree" w:hAnsi="Figtree" w:cstheme="minorHAnsi"/>
          <w:spacing w:val="-4"/>
        </w:rPr>
        <w:t xml:space="preserve"> </w:t>
      </w:r>
      <w:r w:rsidRPr="00563073">
        <w:rPr>
          <w:rFonts w:ascii="Figtree" w:hAnsi="Figtree" w:cstheme="minorHAnsi"/>
        </w:rPr>
        <w:t>agency</w:t>
      </w:r>
      <w:r w:rsidRPr="00563073">
        <w:rPr>
          <w:rFonts w:ascii="Figtree" w:hAnsi="Figtree" w:cstheme="minorHAnsi"/>
          <w:spacing w:val="-5"/>
        </w:rPr>
        <w:t xml:space="preserve"> </w:t>
      </w:r>
      <w:r w:rsidRPr="00563073">
        <w:rPr>
          <w:rFonts w:ascii="Figtree" w:hAnsi="Figtree" w:cstheme="minorHAnsi"/>
        </w:rPr>
        <w:t>decision</w:t>
      </w:r>
      <w:r w:rsidRPr="00563073">
        <w:rPr>
          <w:rFonts w:ascii="Figtree" w:hAnsi="Figtree" w:cstheme="minorHAnsi"/>
          <w:spacing w:val="-6"/>
        </w:rPr>
        <w:t xml:space="preserve"> </w:t>
      </w:r>
      <w:r w:rsidRPr="00563073">
        <w:rPr>
          <w:rFonts w:ascii="Figtree" w:hAnsi="Figtree" w:cstheme="minorHAnsi"/>
        </w:rPr>
        <w:t>to disclose</w:t>
      </w:r>
      <w:r w:rsidRPr="00563073">
        <w:rPr>
          <w:rFonts w:ascii="Figtree" w:hAnsi="Figtree" w:cstheme="minorHAnsi"/>
          <w:spacing w:val="-3"/>
        </w:rPr>
        <w:t xml:space="preserve"> </w:t>
      </w:r>
      <w:r w:rsidRPr="00563073">
        <w:rPr>
          <w:rFonts w:ascii="Figtree" w:hAnsi="Figtree" w:cstheme="minorHAnsi"/>
        </w:rPr>
        <w:t>portions</w:t>
      </w:r>
      <w:r w:rsidRPr="00563073">
        <w:rPr>
          <w:rFonts w:ascii="Figtree" w:hAnsi="Figtree" w:cstheme="minorHAnsi"/>
          <w:spacing w:val="-3"/>
        </w:rPr>
        <w:t xml:space="preserve"> </w:t>
      </w:r>
      <w:r w:rsidRPr="00563073">
        <w:rPr>
          <w:rFonts w:ascii="Figtree" w:hAnsi="Figtree" w:cstheme="minorHAnsi"/>
        </w:rPr>
        <w:t>of</w:t>
      </w:r>
      <w:r w:rsidRPr="00563073">
        <w:rPr>
          <w:rFonts w:ascii="Figtree" w:hAnsi="Figtree" w:cstheme="minorHAnsi"/>
          <w:spacing w:val="-3"/>
        </w:rPr>
        <w:t xml:space="preserve"> </w:t>
      </w:r>
      <w:r w:rsidRPr="00563073">
        <w:rPr>
          <w:rFonts w:ascii="Figtree" w:hAnsi="Figtree" w:cstheme="minorHAnsi"/>
        </w:rPr>
        <w:t>the</w:t>
      </w:r>
      <w:r w:rsidRPr="00563073">
        <w:rPr>
          <w:rFonts w:ascii="Figtree" w:hAnsi="Figtree" w:cstheme="minorHAnsi"/>
          <w:spacing w:val="-3"/>
        </w:rPr>
        <w:t xml:space="preserve"> </w:t>
      </w:r>
      <w:r w:rsidRPr="00563073">
        <w:rPr>
          <w:rFonts w:ascii="Figtree" w:hAnsi="Figtree" w:cstheme="minorHAnsi"/>
        </w:rPr>
        <w:t>records</w:t>
      </w:r>
      <w:r w:rsidRPr="00563073">
        <w:rPr>
          <w:rFonts w:ascii="Figtree" w:hAnsi="Figtree" w:cstheme="minorHAnsi"/>
          <w:spacing w:val="-3"/>
        </w:rPr>
        <w:t xml:space="preserve"> </w:t>
      </w:r>
      <w:r w:rsidRPr="00563073">
        <w:rPr>
          <w:rFonts w:ascii="Figtree" w:hAnsi="Figtree" w:cstheme="minorHAnsi"/>
        </w:rPr>
        <w:t>and</w:t>
      </w:r>
      <w:r w:rsidRPr="00563073">
        <w:rPr>
          <w:rFonts w:ascii="Figtree" w:hAnsi="Figtree" w:cstheme="minorHAnsi"/>
          <w:spacing w:val="-3"/>
        </w:rPr>
        <w:t xml:space="preserve"> </w:t>
      </w:r>
      <w:r w:rsidRPr="00563073">
        <w:rPr>
          <w:rFonts w:ascii="Figtree" w:hAnsi="Figtree" w:cstheme="minorHAnsi"/>
        </w:rPr>
        <w:t>to</w:t>
      </w:r>
      <w:r w:rsidRPr="00563073">
        <w:rPr>
          <w:rFonts w:ascii="Figtree" w:hAnsi="Figtree" w:cstheme="minorHAnsi"/>
          <w:spacing w:val="-3"/>
        </w:rPr>
        <w:t xml:space="preserve"> </w:t>
      </w:r>
      <w:r w:rsidRPr="00563073">
        <w:rPr>
          <w:rFonts w:ascii="Figtree" w:hAnsi="Figtree" w:cstheme="minorHAnsi"/>
        </w:rPr>
        <w:t>withhold</w:t>
      </w:r>
      <w:r w:rsidRPr="00563073">
        <w:rPr>
          <w:rFonts w:ascii="Figtree" w:hAnsi="Figtree" w:cstheme="minorHAnsi"/>
          <w:spacing w:val="-3"/>
        </w:rPr>
        <w:t xml:space="preserve"> </w:t>
      </w:r>
      <w:r w:rsidRPr="00563073">
        <w:rPr>
          <w:rFonts w:ascii="Figtree" w:hAnsi="Figtree" w:cstheme="minorHAnsi"/>
        </w:rPr>
        <w:t>other</w:t>
      </w:r>
      <w:r w:rsidRPr="00563073">
        <w:rPr>
          <w:rFonts w:ascii="Figtree" w:hAnsi="Figtree" w:cstheme="minorHAnsi"/>
          <w:spacing w:val="-3"/>
        </w:rPr>
        <w:t xml:space="preserve"> </w:t>
      </w:r>
      <w:r w:rsidRPr="00563073">
        <w:rPr>
          <w:rFonts w:ascii="Figtree" w:hAnsi="Figtree" w:cstheme="minorHAnsi"/>
        </w:rPr>
        <w:t>portions</w:t>
      </w:r>
      <w:r w:rsidRPr="00563073">
        <w:rPr>
          <w:rFonts w:ascii="Figtree" w:hAnsi="Figtree" w:cstheme="minorHAnsi"/>
          <w:spacing w:val="-3"/>
        </w:rPr>
        <w:t xml:space="preserve"> </w:t>
      </w:r>
      <w:r w:rsidRPr="00563073">
        <w:rPr>
          <w:rFonts w:ascii="Figtree" w:hAnsi="Figtree" w:cstheme="minorHAnsi"/>
        </w:rPr>
        <w:t>that</w:t>
      </w:r>
      <w:r w:rsidRPr="00563073">
        <w:rPr>
          <w:rFonts w:ascii="Figtree" w:hAnsi="Figtree" w:cstheme="minorHAnsi"/>
          <w:spacing w:val="-4"/>
        </w:rPr>
        <w:t xml:space="preserve"> </w:t>
      </w:r>
      <w:r w:rsidRPr="00563073">
        <w:rPr>
          <w:rFonts w:ascii="Figtree" w:hAnsi="Figtree" w:cstheme="minorHAnsi"/>
        </w:rPr>
        <w:t>are</w:t>
      </w:r>
      <w:r w:rsidRPr="00563073">
        <w:rPr>
          <w:rFonts w:ascii="Figtree" w:hAnsi="Figtree" w:cstheme="minorHAnsi"/>
          <w:spacing w:val="-3"/>
        </w:rPr>
        <w:t xml:space="preserve"> </w:t>
      </w:r>
      <w:r w:rsidRPr="00563073">
        <w:rPr>
          <w:rFonts w:ascii="Figtree" w:hAnsi="Figtree" w:cstheme="minorHAnsi"/>
        </w:rPr>
        <w:t>exempt</w:t>
      </w:r>
      <w:r w:rsidRPr="00563073">
        <w:rPr>
          <w:rFonts w:ascii="Figtree" w:hAnsi="Figtree" w:cstheme="minorHAnsi"/>
          <w:spacing w:val="-3"/>
        </w:rPr>
        <w:t xml:space="preserve"> </w:t>
      </w:r>
      <w:r w:rsidRPr="00563073">
        <w:rPr>
          <w:rFonts w:ascii="Figtree" w:hAnsi="Figtree" w:cstheme="minorHAnsi"/>
        </w:rPr>
        <w:t>under the FOIA, or to otherwise deny a portion of the request for a procedural reason.</w:t>
      </w:r>
    </w:p>
    <w:p w14:paraId="33BDC4A5" w14:textId="77777777" w:rsidR="003F0325" w:rsidRPr="00563073" w:rsidRDefault="003F0325">
      <w:pPr>
        <w:pStyle w:val="BodyText"/>
        <w:rPr>
          <w:rFonts w:ascii="Figtree" w:hAnsi="Figtree" w:cstheme="minorHAnsi"/>
          <w:sz w:val="22"/>
          <w:szCs w:val="22"/>
        </w:rPr>
      </w:pPr>
    </w:p>
    <w:p w14:paraId="122DB5F3" w14:textId="77777777" w:rsidR="003F0325" w:rsidRPr="00563073" w:rsidRDefault="003F0325" w:rsidP="003F0325">
      <w:pPr>
        <w:pStyle w:val="ListParagraph"/>
        <w:numPr>
          <w:ilvl w:val="1"/>
          <w:numId w:val="12"/>
        </w:numPr>
        <w:tabs>
          <w:tab w:val="left" w:pos="1200"/>
        </w:tabs>
        <w:ind w:right="137"/>
        <w:jc w:val="both"/>
        <w:rPr>
          <w:rFonts w:ascii="Figtree" w:hAnsi="Figtree" w:cstheme="minorHAnsi"/>
        </w:rPr>
      </w:pPr>
      <w:r w:rsidRPr="00563073">
        <w:rPr>
          <w:rFonts w:ascii="Figtree" w:hAnsi="Figtree" w:cstheme="minorHAnsi"/>
          <w:b/>
        </w:rPr>
        <w:t>Pending</w:t>
      </w:r>
      <w:r w:rsidRPr="00563073">
        <w:rPr>
          <w:rFonts w:ascii="Figtree" w:hAnsi="Figtree" w:cstheme="minorHAnsi"/>
          <w:b/>
          <w:spacing w:val="-1"/>
        </w:rPr>
        <w:t xml:space="preserve"> </w:t>
      </w:r>
      <w:r w:rsidRPr="00563073">
        <w:rPr>
          <w:rFonts w:ascii="Figtree" w:hAnsi="Figtree" w:cstheme="minorHAnsi"/>
          <w:b/>
        </w:rPr>
        <w:t>Request</w:t>
      </w:r>
      <w:r w:rsidRPr="00563073">
        <w:rPr>
          <w:rFonts w:ascii="Figtree" w:hAnsi="Figtree" w:cstheme="minorHAnsi"/>
          <w:b/>
          <w:spacing w:val="-1"/>
        </w:rPr>
        <w:t xml:space="preserve"> </w:t>
      </w:r>
      <w:r w:rsidRPr="00563073">
        <w:rPr>
          <w:rFonts w:ascii="Figtree" w:hAnsi="Figtree" w:cstheme="minorHAnsi"/>
          <w:b/>
        </w:rPr>
        <w:t>or</w:t>
      </w:r>
      <w:r w:rsidRPr="00563073">
        <w:rPr>
          <w:rFonts w:ascii="Figtree" w:hAnsi="Figtree" w:cstheme="minorHAnsi"/>
          <w:b/>
          <w:spacing w:val="-1"/>
        </w:rPr>
        <w:t xml:space="preserve"> </w:t>
      </w:r>
      <w:r w:rsidRPr="00563073">
        <w:rPr>
          <w:rFonts w:ascii="Figtree" w:hAnsi="Figtree" w:cstheme="minorHAnsi"/>
          <w:b/>
        </w:rPr>
        <w:t>Pending</w:t>
      </w:r>
      <w:r w:rsidRPr="00563073">
        <w:rPr>
          <w:rFonts w:ascii="Figtree" w:hAnsi="Figtree" w:cstheme="minorHAnsi"/>
          <w:b/>
          <w:spacing w:val="-1"/>
        </w:rPr>
        <w:t xml:space="preserve"> </w:t>
      </w:r>
      <w:r w:rsidRPr="00563073">
        <w:rPr>
          <w:rFonts w:ascii="Figtree" w:hAnsi="Figtree" w:cstheme="minorHAnsi"/>
          <w:b/>
        </w:rPr>
        <w:t>Administrative</w:t>
      </w:r>
      <w:r w:rsidRPr="00563073">
        <w:rPr>
          <w:rFonts w:ascii="Figtree" w:hAnsi="Figtree" w:cstheme="minorHAnsi"/>
          <w:b/>
          <w:spacing w:val="-2"/>
        </w:rPr>
        <w:t xml:space="preserve"> </w:t>
      </w:r>
      <w:r w:rsidRPr="00563073">
        <w:rPr>
          <w:rFonts w:ascii="Figtree" w:hAnsi="Figtree" w:cstheme="minorHAnsi"/>
          <w:b/>
        </w:rPr>
        <w:t>Appeal</w:t>
      </w:r>
      <w:r w:rsidRPr="00563073">
        <w:rPr>
          <w:rFonts w:ascii="Figtree" w:hAnsi="Figtree" w:cstheme="minorHAnsi"/>
          <w:b/>
          <w:spacing w:val="-1"/>
        </w:rPr>
        <w:t xml:space="preserve"> </w:t>
      </w:r>
      <w:r w:rsidRPr="00563073">
        <w:rPr>
          <w:rFonts w:ascii="Figtree" w:hAnsi="Figtree" w:cstheme="minorHAnsi"/>
        </w:rPr>
        <w:t>–</w:t>
      </w:r>
      <w:r w:rsidRPr="00563073">
        <w:rPr>
          <w:rFonts w:ascii="Figtree" w:hAnsi="Figtree" w:cstheme="minorHAnsi"/>
          <w:spacing w:val="-8"/>
        </w:rPr>
        <w:t xml:space="preserve"> </w:t>
      </w:r>
      <w:r w:rsidRPr="00563073">
        <w:rPr>
          <w:rFonts w:ascii="Figtree" w:hAnsi="Figtree" w:cstheme="minorHAnsi"/>
        </w:rPr>
        <w:t>a</w:t>
      </w:r>
      <w:r w:rsidRPr="00563073">
        <w:rPr>
          <w:rFonts w:ascii="Figtree" w:hAnsi="Figtree" w:cstheme="minorHAnsi"/>
          <w:spacing w:val="-8"/>
        </w:rPr>
        <w:t xml:space="preserve"> </w:t>
      </w:r>
      <w:r w:rsidRPr="00563073">
        <w:rPr>
          <w:rFonts w:ascii="Figtree" w:hAnsi="Figtree" w:cstheme="minorHAnsi"/>
        </w:rPr>
        <w:t>request</w:t>
      </w:r>
      <w:r w:rsidRPr="00563073">
        <w:rPr>
          <w:rFonts w:ascii="Figtree" w:hAnsi="Figtree" w:cstheme="minorHAnsi"/>
          <w:spacing w:val="-8"/>
        </w:rPr>
        <w:t xml:space="preserve"> </w:t>
      </w:r>
      <w:r w:rsidRPr="00563073">
        <w:rPr>
          <w:rFonts w:ascii="Figtree" w:hAnsi="Figtree" w:cstheme="minorHAnsi"/>
        </w:rPr>
        <w:t>or</w:t>
      </w:r>
      <w:r w:rsidRPr="00563073">
        <w:rPr>
          <w:rFonts w:ascii="Figtree" w:hAnsi="Figtree" w:cstheme="minorHAnsi"/>
          <w:spacing w:val="-7"/>
        </w:rPr>
        <w:t xml:space="preserve"> </w:t>
      </w:r>
      <w:r w:rsidRPr="00563073">
        <w:rPr>
          <w:rFonts w:ascii="Figtree" w:hAnsi="Figtree" w:cstheme="minorHAnsi"/>
        </w:rPr>
        <w:t>administrative appeal for which an agency has not taken final action in all respects.</w:t>
      </w:r>
    </w:p>
    <w:p w14:paraId="7EA9F41B" w14:textId="77777777" w:rsidR="003F0325" w:rsidRPr="00563073" w:rsidRDefault="003F0325">
      <w:pPr>
        <w:pStyle w:val="BodyText"/>
        <w:spacing w:before="10"/>
        <w:rPr>
          <w:rFonts w:ascii="Figtree" w:hAnsi="Figtree" w:cstheme="minorHAnsi"/>
          <w:sz w:val="22"/>
          <w:szCs w:val="22"/>
        </w:rPr>
      </w:pPr>
    </w:p>
    <w:p w14:paraId="59069EED" w14:textId="77777777" w:rsidR="003F0325" w:rsidRPr="00563073" w:rsidRDefault="003F0325" w:rsidP="003F0325">
      <w:pPr>
        <w:pStyle w:val="ListParagraph"/>
        <w:numPr>
          <w:ilvl w:val="1"/>
          <w:numId w:val="12"/>
        </w:numPr>
        <w:tabs>
          <w:tab w:val="left" w:pos="1200"/>
        </w:tabs>
        <w:ind w:right="258"/>
        <w:rPr>
          <w:rFonts w:ascii="Figtree" w:hAnsi="Figtree" w:cstheme="minorHAnsi"/>
        </w:rPr>
      </w:pPr>
      <w:r w:rsidRPr="00563073">
        <w:rPr>
          <w:rFonts w:ascii="Figtree" w:hAnsi="Figtree" w:cstheme="minorHAnsi"/>
          <w:b/>
        </w:rPr>
        <w:t xml:space="preserve">Perfected Request </w:t>
      </w:r>
      <w:r w:rsidRPr="00563073">
        <w:rPr>
          <w:rFonts w:ascii="Figtree" w:hAnsi="Figtree" w:cstheme="minorHAnsi"/>
        </w:rPr>
        <w:t>– a request for records which reasonably describes such records</w:t>
      </w:r>
      <w:r w:rsidRPr="00563073">
        <w:rPr>
          <w:rFonts w:ascii="Figtree" w:hAnsi="Figtree" w:cstheme="minorHAnsi"/>
          <w:spacing w:val="-6"/>
        </w:rPr>
        <w:t xml:space="preserve"> </w:t>
      </w:r>
      <w:r w:rsidRPr="00563073">
        <w:rPr>
          <w:rFonts w:ascii="Figtree" w:hAnsi="Figtree" w:cstheme="minorHAnsi"/>
        </w:rPr>
        <w:t>and</w:t>
      </w:r>
      <w:r w:rsidRPr="00563073">
        <w:rPr>
          <w:rFonts w:ascii="Figtree" w:hAnsi="Figtree" w:cstheme="minorHAnsi"/>
          <w:spacing w:val="-7"/>
        </w:rPr>
        <w:t xml:space="preserve"> </w:t>
      </w:r>
      <w:r w:rsidRPr="00563073">
        <w:rPr>
          <w:rFonts w:ascii="Figtree" w:hAnsi="Figtree" w:cstheme="minorHAnsi"/>
        </w:rPr>
        <w:t>is</w:t>
      </w:r>
      <w:r w:rsidRPr="00563073">
        <w:rPr>
          <w:rFonts w:ascii="Figtree" w:hAnsi="Figtree" w:cstheme="minorHAnsi"/>
          <w:spacing w:val="-7"/>
        </w:rPr>
        <w:t xml:space="preserve"> </w:t>
      </w:r>
      <w:r w:rsidRPr="00563073">
        <w:rPr>
          <w:rFonts w:ascii="Figtree" w:hAnsi="Figtree" w:cstheme="minorHAnsi"/>
        </w:rPr>
        <w:t>made</w:t>
      </w:r>
      <w:r w:rsidRPr="00563073">
        <w:rPr>
          <w:rFonts w:ascii="Figtree" w:hAnsi="Figtree" w:cstheme="minorHAnsi"/>
          <w:spacing w:val="-6"/>
        </w:rPr>
        <w:t xml:space="preserve"> </w:t>
      </w:r>
      <w:r w:rsidRPr="00563073">
        <w:rPr>
          <w:rFonts w:ascii="Figtree" w:hAnsi="Figtree" w:cstheme="minorHAnsi"/>
        </w:rPr>
        <w:t>in</w:t>
      </w:r>
      <w:r w:rsidRPr="00563073">
        <w:rPr>
          <w:rFonts w:ascii="Figtree" w:hAnsi="Figtree" w:cstheme="minorHAnsi"/>
          <w:spacing w:val="-7"/>
        </w:rPr>
        <w:t xml:space="preserve"> </w:t>
      </w:r>
      <w:r w:rsidRPr="00563073">
        <w:rPr>
          <w:rFonts w:ascii="Figtree" w:hAnsi="Figtree" w:cstheme="minorHAnsi"/>
        </w:rPr>
        <w:t>accordance</w:t>
      </w:r>
      <w:r w:rsidRPr="00563073">
        <w:rPr>
          <w:rFonts w:ascii="Figtree" w:hAnsi="Figtree" w:cstheme="minorHAnsi"/>
          <w:spacing w:val="-7"/>
        </w:rPr>
        <w:t xml:space="preserve"> </w:t>
      </w:r>
      <w:r w:rsidRPr="00563073">
        <w:rPr>
          <w:rFonts w:ascii="Figtree" w:hAnsi="Figtree" w:cstheme="minorHAnsi"/>
        </w:rPr>
        <w:t>with</w:t>
      </w:r>
      <w:r w:rsidRPr="00563073">
        <w:rPr>
          <w:rFonts w:ascii="Figtree" w:hAnsi="Figtree" w:cstheme="minorHAnsi"/>
          <w:spacing w:val="-7"/>
        </w:rPr>
        <w:t xml:space="preserve"> </w:t>
      </w:r>
      <w:r w:rsidRPr="00563073">
        <w:rPr>
          <w:rFonts w:ascii="Figtree" w:hAnsi="Figtree" w:cstheme="minorHAnsi"/>
        </w:rPr>
        <w:t>published</w:t>
      </w:r>
      <w:r w:rsidRPr="00563073">
        <w:rPr>
          <w:rFonts w:ascii="Figtree" w:hAnsi="Figtree" w:cstheme="minorHAnsi"/>
          <w:spacing w:val="-7"/>
        </w:rPr>
        <w:t xml:space="preserve"> </w:t>
      </w:r>
      <w:r w:rsidRPr="00563073">
        <w:rPr>
          <w:rFonts w:ascii="Figtree" w:hAnsi="Figtree" w:cstheme="minorHAnsi"/>
        </w:rPr>
        <w:t>rules</w:t>
      </w:r>
      <w:r w:rsidRPr="00563073">
        <w:rPr>
          <w:rFonts w:ascii="Figtree" w:hAnsi="Figtree" w:cstheme="minorHAnsi"/>
          <w:spacing w:val="-4"/>
        </w:rPr>
        <w:t xml:space="preserve"> </w:t>
      </w:r>
      <w:r w:rsidRPr="00563073">
        <w:rPr>
          <w:rFonts w:ascii="Figtree" w:hAnsi="Figtree" w:cstheme="minorHAnsi"/>
        </w:rPr>
        <w:t>stating</w:t>
      </w:r>
      <w:r w:rsidRPr="00563073">
        <w:rPr>
          <w:rFonts w:ascii="Figtree" w:hAnsi="Figtree" w:cstheme="minorHAnsi"/>
          <w:spacing w:val="-7"/>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time,</w:t>
      </w:r>
      <w:r w:rsidRPr="00563073">
        <w:rPr>
          <w:rFonts w:ascii="Figtree" w:hAnsi="Figtree" w:cstheme="minorHAnsi"/>
          <w:spacing w:val="-6"/>
        </w:rPr>
        <w:t xml:space="preserve"> </w:t>
      </w:r>
      <w:r w:rsidRPr="00563073">
        <w:rPr>
          <w:rFonts w:ascii="Figtree" w:hAnsi="Figtree" w:cstheme="minorHAnsi"/>
        </w:rPr>
        <w:t>place,</w:t>
      </w:r>
      <w:r w:rsidRPr="00563073">
        <w:rPr>
          <w:rFonts w:ascii="Figtree" w:hAnsi="Figtree" w:cstheme="minorHAnsi"/>
          <w:spacing w:val="-6"/>
        </w:rPr>
        <w:t xml:space="preserve"> </w:t>
      </w:r>
      <w:r w:rsidRPr="00563073">
        <w:rPr>
          <w:rFonts w:ascii="Figtree" w:hAnsi="Figtree" w:cstheme="minorHAnsi"/>
        </w:rPr>
        <w:t>fees (if any) and procedures to be followed.</w:t>
      </w:r>
    </w:p>
    <w:p w14:paraId="6E0BD252" w14:textId="77777777" w:rsidR="003F0325" w:rsidRPr="00563073" w:rsidRDefault="003F0325">
      <w:pPr>
        <w:pStyle w:val="BodyText"/>
        <w:spacing w:before="10"/>
        <w:rPr>
          <w:rFonts w:ascii="Figtree" w:hAnsi="Figtree" w:cstheme="minorHAnsi"/>
          <w:sz w:val="22"/>
          <w:szCs w:val="22"/>
        </w:rPr>
      </w:pPr>
    </w:p>
    <w:p w14:paraId="56908707" w14:textId="77777777" w:rsidR="003F0325" w:rsidRPr="00563073" w:rsidRDefault="003F0325" w:rsidP="003F0325">
      <w:pPr>
        <w:pStyle w:val="ListParagraph"/>
        <w:numPr>
          <w:ilvl w:val="1"/>
          <w:numId w:val="12"/>
        </w:numPr>
        <w:tabs>
          <w:tab w:val="left" w:pos="1200"/>
        </w:tabs>
        <w:ind w:right="772"/>
        <w:rPr>
          <w:rFonts w:ascii="Figtree" w:hAnsi="Figtree" w:cstheme="minorHAnsi"/>
        </w:rPr>
      </w:pPr>
      <w:r w:rsidRPr="00563073">
        <w:rPr>
          <w:rFonts w:ascii="Figtree" w:hAnsi="Figtree" w:cstheme="minorHAnsi"/>
          <w:b/>
        </w:rPr>
        <w:t xml:space="preserve">Processed Request or Processed Administrative Appeal </w:t>
      </w:r>
      <w:r w:rsidRPr="00563073">
        <w:rPr>
          <w:rFonts w:ascii="Figtree" w:hAnsi="Figtree" w:cstheme="minorHAnsi"/>
        </w:rPr>
        <w:t>– a request or administrative</w:t>
      </w:r>
      <w:r w:rsidRPr="00563073">
        <w:rPr>
          <w:rFonts w:ascii="Figtree" w:hAnsi="Figtree" w:cstheme="minorHAnsi"/>
          <w:spacing w:val="-7"/>
        </w:rPr>
        <w:t xml:space="preserve"> </w:t>
      </w:r>
      <w:r w:rsidRPr="00563073">
        <w:rPr>
          <w:rFonts w:ascii="Figtree" w:hAnsi="Figtree" w:cstheme="minorHAnsi"/>
        </w:rPr>
        <w:t>appeal</w:t>
      </w:r>
      <w:r w:rsidRPr="00563073">
        <w:rPr>
          <w:rFonts w:ascii="Figtree" w:hAnsi="Figtree" w:cstheme="minorHAnsi"/>
          <w:spacing w:val="-7"/>
        </w:rPr>
        <w:t xml:space="preserve"> </w:t>
      </w:r>
      <w:r w:rsidRPr="00563073">
        <w:rPr>
          <w:rFonts w:ascii="Figtree" w:hAnsi="Figtree" w:cstheme="minorHAnsi"/>
        </w:rPr>
        <w:t>for</w:t>
      </w:r>
      <w:r w:rsidRPr="00563073">
        <w:rPr>
          <w:rFonts w:ascii="Figtree" w:hAnsi="Figtree" w:cstheme="minorHAnsi"/>
          <w:spacing w:val="-6"/>
        </w:rPr>
        <w:t xml:space="preserve"> </w:t>
      </w:r>
      <w:r w:rsidRPr="00563073">
        <w:rPr>
          <w:rFonts w:ascii="Figtree" w:hAnsi="Figtree" w:cstheme="minorHAnsi"/>
        </w:rPr>
        <w:t>which</w:t>
      </w:r>
      <w:r w:rsidRPr="00563073">
        <w:rPr>
          <w:rFonts w:ascii="Figtree" w:hAnsi="Figtree" w:cstheme="minorHAnsi"/>
          <w:spacing w:val="-7"/>
        </w:rPr>
        <w:t xml:space="preserve"> </w:t>
      </w:r>
      <w:r w:rsidRPr="00563073">
        <w:rPr>
          <w:rFonts w:ascii="Figtree" w:hAnsi="Figtree" w:cstheme="minorHAnsi"/>
        </w:rPr>
        <w:t>an</w:t>
      </w:r>
      <w:r w:rsidRPr="00563073">
        <w:rPr>
          <w:rFonts w:ascii="Figtree" w:hAnsi="Figtree" w:cstheme="minorHAnsi"/>
          <w:spacing w:val="-7"/>
        </w:rPr>
        <w:t xml:space="preserve"> </w:t>
      </w:r>
      <w:r w:rsidRPr="00563073">
        <w:rPr>
          <w:rFonts w:ascii="Figtree" w:hAnsi="Figtree" w:cstheme="minorHAnsi"/>
        </w:rPr>
        <w:t>agency</w:t>
      </w:r>
      <w:r w:rsidRPr="00563073">
        <w:rPr>
          <w:rFonts w:ascii="Figtree" w:hAnsi="Figtree" w:cstheme="minorHAnsi"/>
          <w:spacing w:val="-7"/>
        </w:rPr>
        <w:t xml:space="preserve"> </w:t>
      </w:r>
      <w:r w:rsidRPr="00563073">
        <w:rPr>
          <w:rFonts w:ascii="Figtree" w:hAnsi="Figtree" w:cstheme="minorHAnsi"/>
        </w:rPr>
        <w:t>has</w:t>
      </w:r>
      <w:r w:rsidRPr="00563073">
        <w:rPr>
          <w:rFonts w:ascii="Figtree" w:hAnsi="Figtree" w:cstheme="minorHAnsi"/>
          <w:spacing w:val="-7"/>
        </w:rPr>
        <w:t xml:space="preserve"> </w:t>
      </w:r>
      <w:r w:rsidRPr="00563073">
        <w:rPr>
          <w:rFonts w:ascii="Figtree" w:hAnsi="Figtree" w:cstheme="minorHAnsi"/>
        </w:rPr>
        <w:t>taken</w:t>
      </w:r>
      <w:r w:rsidRPr="00563073">
        <w:rPr>
          <w:rFonts w:ascii="Figtree" w:hAnsi="Figtree" w:cstheme="minorHAnsi"/>
          <w:spacing w:val="-8"/>
        </w:rPr>
        <w:t xml:space="preserve"> </w:t>
      </w:r>
      <w:r w:rsidRPr="00563073">
        <w:rPr>
          <w:rFonts w:ascii="Figtree" w:hAnsi="Figtree" w:cstheme="minorHAnsi"/>
        </w:rPr>
        <w:t>final</w:t>
      </w:r>
      <w:r w:rsidRPr="00563073">
        <w:rPr>
          <w:rFonts w:ascii="Figtree" w:hAnsi="Figtree" w:cstheme="minorHAnsi"/>
          <w:spacing w:val="-7"/>
        </w:rPr>
        <w:t xml:space="preserve"> </w:t>
      </w:r>
      <w:r w:rsidRPr="00563073">
        <w:rPr>
          <w:rFonts w:ascii="Figtree" w:hAnsi="Figtree" w:cstheme="minorHAnsi"/>
        </w:rPr>
        <w:t>action</w:t>
      </w:r>
      <w:r w:rsidRPr="00563073">
        <w:rPr>
          <w:rFonts w:ascii="Figtree" w:hAnsi="Figtree" w:cstheme="minorHAnsi"/>
          <w:spacing w:val="-7"/>
        </w:rPr>
        <w:t xml:space="preserve"> </w:t>
      </w:r>
      <w:r w:rsidRPr="00563073">
        <w:rPr>
          <w:rFonts w:ascii="Figtree" w:hAnsi="Figtree" w:cstheme="minorHAnsi"/>
        </w:rPr>
        <w:t>in</w:t>
      </w:r>
      <w:r w:rsidRPr="00563073">
        <w:rPr>
          <w:rFonts w:ascii="Figtree" w:hAnsi="Figtree" w:cstheme="minorHAnsi"/>
          <w:spacing w:val="-7"/>
        </w:rPr>
        <w:t xml:space="preserve"> </w:t>
      </w:r>
      <w:r w:rsidRPr="00563073">
        <w:rPr>
          <w:rFonts w:ascii="Figtree" w:hAnsi="Figtree" w:cstheme="minorHAnsi"/>
        </w:rPr>
        <w:t>all</w:t>
      </w:r>
      <w:r w:rsidRPr="00563073">
        <w:rPr>
          <w:rFonts w:ascii="Figtree" w:hAnsi="Figtree" w:cstheme="minorHAnsi"/>
          <w:spacing w:val="-7"/>
        </w:rPr>
        <w:t xml:space="preserve"> </w:t>
      </w:r>
      <w:r w:rsidRPr="00563073">
        <w:rPr>
          <w:rFonts w:ascii="Figtree" w:hAnsi="Figtree" w:cstheme="minorHAnsi"/>
        </w:rPr>
        <w:t>respects.</w:t>
      </w:r>
    </w:p>
    <w:p w14:paraId="0198FF79" w14:textId="77777777" w:rsidR="003F0325" w:rsidRPr="00563073" w:rsidRDefault="003F0325">
      <w:pPr>
        <w:pStyle w:val="BodyText"/>
        <w:spacing w:before="10"/>
        <w:rPr>
          <w:rFonts w:ascii="Figtree" w:hAnsi="Figtree" w:cstheme="minorHAnsi"/>
          <w:sz w:val="22"/>
          <w:szCs w:val="22"/>
        </w:rPr>
      </w:pPr>
    </w:p>
    <w:p w14:paraId="658D75F5" w14:textId="77777777" w:rsidR="003F0325" w:rsidRPr="00563073" w:rsidRDefault="003F0325" w:rsidP="003F0325">
      <w:pPr>
        <w:pStyle w:val="ListParagraph"/>
        <w:numPr>
          <w:ilvl w:val="1"/>
          <w:numId w:val="12"/>
        </w:numPr>
        <w:tabs>
          <w:tab w:val="left" w:pos="1200"/>
        </w:tabs>
        <w:spacing w:before="1"/>
        <w:ind w:left="1199" w:right="688"/>
        <w:rPr>
          <w:rFonts w:ascii="Figtree" w:hAnsi="Figtree" w:cstheme="minorHAnsi"/>
        </w:rPr>
      </w:pPr>
      <w:r w:rsidRPr="00563073">
        <w:rPr>
          <w:rFonts w:ascii="Figtree" w:hAnsi="Figtree" w:cstheme="minorHAnsi"/>
          <w:b/>
        </w:rPr>
        <w:t>Range</w:t>
      </w:r>
      <w:r w:rsidRPr="00563073">
        <w:rPr>
          <w:rFonts w:ascii="Figtree" w:hAnsi="Figtree" w:cstheme="minorHAnsi"/>
          <w:b/>
          <w:spacing w:val="-7"/>
        </w:rPr>
        <w:t xml:space="preserve"> </w:t>
      </w:r>
      <w:r w:rsidRPr="00563073">
        <w:rPr>
          <w:rFonts w:ascii="Figtree" w:hAnsi="Figtree" w:cstheme="minorHAnsi"/>
          <w:b/>
        </w:rPr>
        <w:t>in</w:t>
      </w:r>
      <w:r w:rsidRPr="00563073">
        <w:rPr>
          <w:rFonts w:ascii="Figtree" w:hAnsi="Figtree" w:cstheme="minorHAnsi"/>
          <w:b/>
          <w:spacing w:val="-6"/>
        </w:rPr>
        <w:t xml:space="preserve"> </w:t>
      </w:r>
      <w:r w:rsidRPr="00563073">
        <w:rPr>
          <w:rFonts w:ascii="Figtree" w:hAnsi="Figtree" w:cstheme="minorHAnsi"/>
          <w:b/>
        </w:rPr>
        <w:t>Number</w:t>
      </w:r>
      <w:r w:rsidRPr="00563073">
        <w:rPr>
          <w:rFonts w:ascii="Figtree" w:hAnsi="Figtree" w:cstheme="minorHAnsi"/>
          <w:b/>
          <w:spacing w:val="-7"/>
        </w:rPr>
        <w:t xml:space="preserve"> </w:t>
      </w:r>
      <w:r w:rsidRPr="00563073">
        <w:rPr>
          <w:rFonts w:ascii="Figtree" w:hAnsi="Figtree" w:cstheme="minorHAnsi"/>
          <w:b/>
        </w:rPr>
        <w:t>of</w:t>
      </w:r>
      <w:r w:rsidRPr="00563073">
        <w:rPr>
          <w:rFonts w:ascii="Figtree" w:hAnsi="Figtree" w:cstheme="minorHAnsi"/>
          <w:b/>
          <w:spacing w:val="-5"/>
        </w:rPr>
        <w:t xml:space="preserve"> </w:t>
      </w:r>
      <w:r w:rsidRPr="00563073">
        <w:rPr>
          <w:rFonts w:ascii="Figtree" w:hAnsi="Figtree" w:cstheme="minorHAnsi"/>
          <w:b/>
        </w:rPr>
        <w:t>Days</w:t>
      </w:r>
      <w:r w:rsidRPr="00563073">
        <w:rPr>
          <w:rFonts w:ascii="Figtree" w:hAnsi="Figtree" w:cstheme="minorHAnsi"/>
          <w:b/>
          <w:spacing w:val="-7"/>
        </w:rPr>
        <w:t xml:space="preserve"> </w:t>
      </w:r>
      <w:r w:rsidRPr="00563073">
        <w:rPr>
          <w:rFonts w:ascii="Figtree" w:hAnsi="Figtree" w:cstheme="minorHAnsi"/>
        </w:rPr>
        <w:t>–</w:t>
      </w:r>
      <w:r w:rsidRPr="00563073">
        <w:rPr>
          <w:rFonts w:ascii="Figtree" w:hAnsi="Figtree" w:cstheme="minorHAnsi"/>
          <w:spacing w:val="-7"/>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lowest</w:t>
      </w:r>
      <w:r w:rsidRPr="00563073">
        <w:rPr>
          <w:rFonts w:ascii="Figtree" w:hAnsi="Figtree" w:cstheme="minorHAnsi"/>
          <w:spacing w:val="-5"/>
        </w:rPr>
        <w:t xml:space="preserve"> </w:t>
      </w:r>
      <w:r w:rsidRPr="00563073">
        <w:rPr>
          <w:rFonts w:ascii="Figtree" w:hAnsi="Figtree" w:cstheme="minorHAnsi"/>
        </w:rPr>
        <w:t>and</w:t>
      </w:r>
      <w:r w:rsidRPr="00563073">
        <w:rPr>
          <w:rFonts w:ascii="Figtree" w:hAnsi="Figtree" w:cstheme="minorHAnsi"/>
          <w:spacing w:val="-7"/>
        </w:rPr>
        <w:t xml:space="preserve"> </w:t>
      </w:r>
      <w:r w:rsidRPr="00563073">
        <w:rPr>
          <w:rFonts w:ascii="Figtree" w:hAnsi="Figtree" w:cstheme="minorHAnsi"/>
        </w:rPr>
        <w:t>highest</w:t>
      </w:r>
      <w:r w:rsidRPr="00563073">
        <w:rPr>
          <w:rFonts w:ascii="Figtree" w:hAnsi="Figtree" w:cstheme="minorHAnsi"/>
          <w:spacing w:val="-5"/>
        </w:rPr>
        <w:t xml:space="preserve"> </w:t>
      </w:r>
      <w:r w:rsidRPr="00563073">
        <w:rPr>
          <w:rFonts w:ascii="Figtree" w:hAnsi="Figtree" w:cstheme="minorHAnsi"/>
        </w:rPr>
        <w:t>number</w:t>
      </w:r>
      <w:r w:rsidRPr="00563073">
        <w:rPr>
          <w:rFonts w:ascii="Figtree" w:hAnsi="Figtree" w:cstheme="minorHAnsi"/>
          <w:spacing w:val="-6"/>
        </w:rPr>
        <w:t xml:space="preserve"> </w:t>
      </w:r>
      <w:r w:rsidRPr="00563073">
        <w:rPr>
          <w:rFonts w:ascii="Figtree" w:hAnsi="Figtree" w:cstheme="minorHAnsi"/>
        </w:rPr>
        <w:t>of</w:t>
      </w:r>
      <w:r w:rsidRPr="00563073">
        <w:rPr>
          <w:rFonts w:ascii="Figtree" w:hAnsi="Figtree" w:cstheme="minorHAnsi"/>
          <w:spacing w:val="-6"/>
        </w:rPr>
        <w:t xml:space="preserve"> </w:t>
      </w:r>
      <w:r w:rsidRPr="00563073">
        <w:rPr>
          <w:rFonts w:ascii="Figtree" w:hAnsi="Figtree" w:cstheme="minorHAnsi"/>
        </w:rPr>
        <w:t>days</w:t>
      </w:r>
      <w:r w:rsidRPr="00563073">
        <w:rPr>
          <w:rFonts w:ascii="Figtree" w:hAnsi="Figtree" w:cstheme="minorHAnsi"/>
          <w:spacing w:val="-7"/>
        </w:rPr>
        <w:t xml:space="preserve"> </w:t>
      </w:r>
      <w:r w:rsidRPr="00563073">
        <w:rPr>
          <w:rFonts w:ascii="Figtree" w:hAnsi="Figtree" w:cstheme="minorHAnsi"/>
        </w:rPr>
        <w:t>to</w:t>
      </w:r>
      <w:r w:rsidRPr="00563073">
        <w:rPr>
          <w:rFonts w:ascii="Figtree" w:hAnsi="Figtree" w:cstheme="minorHAnsi"/>
          <w:spacing w:val="-7"/>
        </w:rPr>
        <w:t xml:space="preserve"> </w:t>
      </w:r>
      <w:r w:rsidRPr="00563073">
        <w:rPr>
          <w:rFonts w:ascii="Figtree" w:hAnsi="Figtree" w:cstheme="minorHAnsi"/>
        </w:rPr>
        <w:t>process requests or administrative appeals.</w:t>
      </w:r>
    </w:p>
    <w:p w14:paraId="7EF33043" w14:textId="77777777" w:rsidR="003F0325" w:rsidRPr="00563073" w:rsidRDefault="003F0325">
      <w:pPr>
        <w:pStyle w:val="BodyText"/>
        <w:spacing w:before="10"/>
        <w:rPr>
          <w:rFonts w:ascii="Figtree" w:hAnsi="Figtree" w:cstheme="minorHAnsi"/>
          <w:sz w:val="22"/>
          <w:szCs w:val="22"/>
        </w:rPr>
      </w:pPr>
    </w:p>
    <w:p w14:paraId="528F7419" w14:textId="77777777" w:rsidR="003F0325" w:rsidRPr="00563073" w:rsidRDefault="003F0325" w:rsidP="003F0325">
      <w:pPr>
        <w:pStyle w:val="ListParagraph"/>
        <w:numPr>
          <w:ilvl w:val="1"/>
          <w:numId w:val="12"/>
        </w:numPr>
        <w:tabs>
          <w:tab w:val="left" w:pos="1200"/>
        </w:tabs>
        <w:ind w:right="507"/>
        <w:rPr>
          <w:rFonts w:ascii="Figtree" w:hAnsi="Figtree" w:cstheme="minorHAnsi"/>
        </w:rPr>
      </w:pPr>
      <w:r w:rsidRPr="00563073">
        <w:rPr>
          <w:rFonts w:ascii="Figtree" w:hAnsi="Figtree" w:cstheme="minorHAnsi"/>
          <w:b/>
        </w:rPr>
        <w:t xml:space="preserve">Time Limits </w:t>
      </w:r>
      <w:r w:rsidRPr="00563073">
        <w:rPr>
          <w:rFonts w:ascii="Figtree" w:hAnsi="Figtree" w:cstheme="minorHAnsi"/>
        </w:rPr>
        <w:t xml:space="preserve">– the </w:t>
      </w:r>
      <w:proofErr w:type="gramStart"/>
      <w:r w:rsidRPr="00563073">
        <w:rPr>
          <w:rFonts w:ascii="Figtree" w:hAnsi="Figtree" w:cstheme="minorHAnsi"/>
        </w:rPr>
        <w:t>time period</w:t>
      </w:r>
      <w:proofErr w:type="gramEnd"/>
      <w:r w:rsidRPr="00563073">
        <w:rPr>
          <w:rFonts w:ascii="Figtree" w:hAnsi="Figtree" w:cstheme="minorHAnsi"/>
        </w:rPr>
        <w:t xml:space="preserve"> in the statute for an agency to respond to a FOIA request</w:t>
      </w:r>
      <w:r w:rsidRPr="00563073">
        <w:rPr>
          <w:rFonts w:ascii="Figtree" w:hAnsi="Figtree" w:cstheme="minorHAnsi"/>
          <w:spacing w:val="-7"/>
        </w:rPr>
        <w:t xml:space="preserve"> </w:t>
      </w:r>
      <w:r w:rsidRPr="00563073">
        <w:rPr>
          <w:rFonts w:ascii="Figtree" w:hAnsi="Figtree" w:cstheme="minorHAnsi"/>
        </w:rPr>
        <w:t>(ordinarily</w:t>
      </w:r>
      <w:r w:rsidRPr="00563073">
        <w:rPr>
          <w:rFonts w:ascii="Figtree" w:hAnsi="Figtree" w:cstheme="minorHAnsi"/>
          <w:spacing w:val="-8"/>
        </w:rPr>
        <w:t xml:space="preserve"> </w:t>
      </w:r>
      <w:r w:rsidRPr="00563073">
        <w:rPr>
          <w:rFonts w:ascii="Figtree" w:hAnsi="Figtree" w:cstheme="minorHAnsi"/>
        </w:rPr>
        <w:t>twenty</w:t>
      </w:r>
      <w:r w:rsidRPr="00563073">
        <w:rPr>
          <w:rFonts w:ascii="Figtree" w:hAnsi="Figtree" w:cstheme="minorHAnsi"/>
          <w:spacing w:val="-7"/>
        </w:rPr>
        <w:t xml:space="preserve"> </w:t>
      </w:r>
      <w:r w:rsidRPr="00563073">
        <w:rPr>
          <w:rFonts w:ascii="Figtree" w:hAnsi="Figtree" w:cstheme="minorHAnsi"/>
        </w:rPr>
        <w:t>working</w:t>
      </w:r>
      <w:r w:rsidRPr="00563073">
        <w:rPr>
          <w:rFonts w:ascii="Figtree" w:hAnsi="Figtree" w:cstheme="minorHAnsi"/>
          <w:spacing w:val="-8"/>
        </w:rPr>
        <w:t xml:space="preserve"> </w:t>
      </w:r>
      <w:r w:rsidRPr="00563073">
        <w:rPr>
          <w:rFonts w:ascii="Figtree" w:hAnsi="Figtree" w:cstheme="minorHAnsi"/>
        </w:rPr>
        <w:t>days</w:t>
      </w:r>
      <w:r w:rsidRPr="00563073">
        <w:rPr>
          <w:rFonts w:ascii="Figtree" w:hAnsi="Figtree" w:cstheme="minorHAnsi"/>
          <w:spacing w:val="-9"/>
        </w:rPr>
        <w:t xml:space="preserve"> </w:t>
      </w:r>
      <w:r w:rsidRPr="00563073">
        <w:rPr>
          <w:rFonts w:ascii="Figtree" w:hAnsi="Figtree" w:cstheme="minorHAnsi"/>
        </w:rPr>
        <w:t>from</w:t>
      </w:r>
      <w:r w:rsidRPr="00563073">
        <w:rPr>
          <w:rFonts w:ascii="Figtree" w:hAnsi="Figtree" w:cstheme="minorHAnsi"/>
          <w:spacing w:val="-12"/>
        </w:rPr>
        <w:t xml:space="preserve"> </w:t>
      </w:r>
      <w:r w:rsidRPr="00563073">
        <w:rPr>
          <w:rFonts w:ascii="Figtree" w:hAnsi="Figtree" w:cstheme="minorHAnsi"/>
        </w:rPr>
        <w:t>receipt</w:t>
      </w:r>
      <w:r w:rsidRPr="00563073">
        <w:rPr>
          <w:rFonts w:ascii="Figtree" w:hAnsi="Figtree" w:cstheme="minorHAnsi"/>
          <w:spacing w:val="-7"/>
        </w:rPr>
        <w:t xml:space="preserve"> </w:t>
      </w:r>
      <w:r w:rsidRPr="00563073">
        <w:rPr>
          <w:rFonts w:ascii="Figtree" w:hAnsi="Figtree" w:cstheme="minorHAnsi"/>
        </w:rPr>
        <w:t>of</w:t>
      </w:r>
      <w:r w:rsidRPr="00563073">
        <w:rPr>
          <w:rFonts w:ascii="Figtree" w:hAnsi="Figtree" w:cstheme="minorHAnsi"/>
          <w:spacing w:val="-7"/>
        </w:rPr>
        <w:t xml:space="preserve"> </w:t>
      </w:r>
      <w:r w:rsidRPr="00563073">
        <w:rPr>
          <w:rFonts w:ascii="Figtree" w:hAnsi="Figtree" w:cstheme="minorHAnsi"/>
        </w:rPr>
        <w:t>a</w:t>
      </w:r>
      <w:r w:rsidRPr="00563073">
        <w:rPr>
          <w:rFonts w:ascii="Figtree" w:hAnsi="Figtree" w:cstheme="minorHAnsi"/>
          <w:spacing w:val="-10"/>
        </w:rPr>
        <w:t xml:space="preserve"> </w:t>
      </w:r>
      <w:r w:rsidRPr="00563073">
        <w:rPr>
          <w:rFonts w:ascii="Figtree" w:hAnsi="Figtree" w:cstheme="minorHAnsi"/>
        </w:rPr>
        <w:t>perfected</w:t>
      </w:r>
      <w:r w:rsidRPr="00563073">
        <w:rPr>
          <w:rFonts w:ascii="Figtree" w:hAnsi="Figtree" w:cstheme="minorHAnsi"/>
          <w:spacing w:val="-10"/>
        </w:rPr>
        <w:t xml:space="preserve"> </w:t>
      </w:r>
      <w:r w:rsidRPr="00563073">
        <w:rPr>
          <w:rFonts w:ascii="Figtree" w:hAnsi="Figtree" w:cstheme="minorHAnsi"/>
        </w:rPr>
        <w:t>FOIA</w:t>
      </w:r>
      <w:r w:rsidRPr="00563073">
        <w:rPr>
          <w:rFonts w:ascii="Figtree" w:hAnsi="Figtree" w:cstheme="minorHAnsi"/>
          <w:spacing w:val="-8"/>
        </w:rPr>
        <w:t xml:space="preserve"> </w:t>
      </w:r>
      <w:r w:rsidRPr="00563073">
        <w:rPr>
          <w:rFonts w:ascii="Figtree" w:hAnsi="Figtree" w:cstheme="minorHAnsi"/>
        </w:rPr>
        <w:t>request).</w:t>
      </w:r>
    </w:p>
    <w:p w14:paraId="6465C35D" w14:textId="77777777" w:rsidR="003F0325" w:rsidRPr="00563073" w:rsidRDefault="003F0325">
      <w:pPr>
        <w:pStyle w:val="BodyText"/>
        <w:rPr>
          <w:rFonts w:ascii="Figtree" w:hAnsi="Figtree" w:cstheme="minorHAnsi"/>
          <w:sz w:val="22"/>
          <w:szCs w:val="22"/>
        </w:rPr>
      </w:pPr>
    </w:p>
    <w:p w14:paraId="2F04B049" w14:textId="77777777" w:rsidR="003F0325" w:rsidRPr="00563073" w:rsidRDefault="003F0325" w:rsidP="003F0325">
      <w:pPr>
        <w:pStyle w:val="ListParagraph"/>
        <w:numPr>
          <w:ilvl w:val="0"/>
          <w:numId w:val="12"/>
        </w:numPr>
        <w:tabs>
          <w:tab w:val="left" w:pos="570"/>
        </w:tabs>
        <w:ind w:left="570" w:hanging="360"/>
        <w:jc w:val="left"/>
        <w:rPr>
          <w:rFonts w:ascii="Figtree" w:hAnsi="Figtree" w:cstheme="minorHAnsi"/>
        </w:rPr>
      </w:pPr>
      <w:r w:rsidRPr="00563073">
        <w:rPr>
          <w:rFonts w:ascii="Figtree" w:hAnsi="Figtree" w:cstheme="minorHAnsi"/>
        </w:rPr>
        <w:t>The</w:t>
      </w:r>
      <w:r w:rsidRPr="00563073">
        <w:rPr>
          <w:rFonts w:ascii="Figtree" w:hAnsi="Figtree" w:cstheme="minorHAnsi"/>
          <w:spacing w:val="-9"/>
        </w:rPr>
        <w:t xml:space="preserve"> </w:t>
      </w:r>
      <w:r w:rsidRPr="00563073">
        <w:rPr>
          <w:rFonts w:ascii="Figtree" w:hAnsi="Figtree" w:cstheme="minorHAnsi"/>
        </w:rPr>
        <w:t>nine</w:t>
      </w:r>
      <w:r w:rsidRPr="00563073">
        <w:rPr>
          <w:rFonts w:ascii="Figtree" w:hAnsi="Figtree" w:cstheme="minorHAnsi"/>
          <w:spacing w:val="-6"/>
        </w:rPr>
        <w:t xml:space="preserve"> </w:t>
      </w:r>
      <w:r w:rsidRPr="00563073">
        <w:rPr>
          <w:rFonts w:ascii="Figtree" w:hAnsi="Figtree" w:cstheme="minorHAnsi"/>
        </w:rPr>
        <w:t>FOIA</w:t>
      </w:r>
      <w:r w:rsidRPr="00563073">
        <w:rPr>
          <w:rFonts w:ascii="Figtree" w:hAnsi="Figtree" w:cstheme="minorHAnsi"/>
          <w:spacing w:val="-6"/>
        </w:rPr>
        <w:t xml:space="preserve"> </w:t>
      </w:r>
      <w:r w:rsidRPr="00563073">
        <w:rPr>
          <w:rFonts w:ascii="Figtree" w:hAnsi="Figtree" w:cstheme="minorHAnsi"/>
        </w:rPr>
        <w:t>Exemptions</w:t>
      </w:r>
      <w:r w:rsidRPr="00563073">
        <w:rPr>
          <w:rFonts w:ascii="Figtree" w:hAnsi="Figtree" w:cstheme="minorHAnsi"/>
          <w:spacing w:val="-4"/>
        </w:rPr>
        <w:t xml:space="preserve"> are:</w:t>
      </w:r>
    </w:p>
    <w:p w14:paraId="61EBB0C4" w14:textId="77777777" w:rsidR="003F0325" w:rsidRPr="00563073" w:rsidRDefault="003F0325">
      <w:pPr>
        <w:pStyle w:val="BodyText"/>
        <w:rPr>
          <w:rFonts w:ascii="Figtree" w:hAnsi="Figtree" w:cstheme="minorHAnsi"/>
          <w:sz w:val="22"/>
          <w:szCs w:val="22"/>
        </w:rPr>
      </w:pPr>
    </w:p>
    <w:p w14:paraId="29E93DA6" w14:textId="77777777" w:rsidR="003F0325" w:rsidRPr="00563073" w:rsidRDefault="003F0325" w:rsidP="003F0325">
      <w:pPr>
        <w:pStyle w:val="ListParagraph"/>
        <w:numPr>
          <w:ilvl w:val="1"/>
          <w:numId w:val="12"/>
        </w:numPr>
        <w:tabs>
          <w:tab w:val="left" w:pos="1200"/>
        </w:tabs>
        <w:rPr>
          <w:rFonts w:ascii="Figtree" w:hAnsi="Figtree" w:cstheme="minorHAnsi"/>
        </w:rPr>
      </w:pPr>
      <w:r w:rsidRPr="00563073">
        <w:rPr>
          <w:rFonts w:ascii="Figtree" w:hAnsi="Figtree" w:cstheme="minorHAnsi"/>
          <w:b/>
        </w:rPr>
        <w:t>Exemption</w:t>
      </w:r>
      <w:r w:rsidRPr="00563073">
        <w:rPr>
          <w:rFonts w:ascii="Figtree" w:hAnsi="Figtree" w:cstheme="minorHAnsi"/>
          <w:b/>
          <w:spacing w:val="-10"/>
        </w:rPr>
        <w:t xml:space="preserve"> </w:t>
      </w:r>
      <w:r w:rsidRPr="00563073">
        <w:rPr>
          <w:rFonts w:ascii="Figtree" w:hAnsi="Figtree" w:cstheme="minorHAnsi"/>
          <w:b/>
        </w:rPr>
        <w:t>1</w:t>
      </w:r>
      <w:r w:rsidRPr="00563073">
        <w:rPr>
          <w:rFonts w:ascii="Figtree" w:hAnsi="Figtree" w:cstheme="minorHAnsi"/>
        </w:rPr>
        <w:t>:</w:t>
      </w:r>
      <w:r w:rsidRPr="00563073">
        <w:rPr>
          <w:rFonts w:ascii="Figtree" w:hAnsi="Figtree" w:cstheme="minorHAnsi"/>
          <w:spacing w:val="52"/>
        </w:rPr>
        <w:t xml:space="preserve"> </w:t>
      </w:r>
      <w:r w:rsidRPr="00563073">
        <w:rPr>
          <w:rFonts w:ascii="Figtree" w:hAnsi="Figtree" w:cstheme="minorHAnsi"/>
        </w:rPr>
        <w:t>classified</w:t>
      </w:r>
      <w:r w:rsidRPr="00563073">
        <w:rPr>
          <w:rFonts w:ascii="Figtree" w:hAnsi="Figtree" w:cstheme="minorHAnsi"/>
          <w:spacing w:val="-8"/>
        </w:rPr>
        <w:t xml:space="preserve"> </w:t>
      </w:r>
      <w:r w:rsidRPr="00563073">
        <w:rPr>
          <w:rFonts w:ascii="Figtree" w:hAnsi="Figtree" w:cstheme="minorHAnsi"/>
        </w:rPr>
        <w:t>national</w:t>
      </w:r>
      <w:r w:rsidRPr="00563073">
        <w:rPr>
          <w:rFonts w:ascii="Figtree" w:hAnsi="Figtree" w:cstheme="minorHAnsi"/>
          <w:spacing w:val="-7"/>
        </w:rPr>
        <w:t xml:space="preserve"> </w:t>
      </w:r>
      <w:r w:rsidRPr="00563073">
        <w:rPr>
          <w:rFonts w:ascii="Figtree" w:hAnsi="Figtree" w:cstheme="minorHAnsi"/>
        </w:rPr>
        <w:t>defense</w:t>
      </w:r>
      <w:r w:rsidRPr="00563073">
        <w:rPr>
          <w:rFonts w:ascii="Figtree" w:hAnsi="Figtree" w:cstheme="minorHAnsi"/>
          <w:spacing w:val="-7"/>
        </w:rPr>
        <w:t xml:space="preserve"> </w:t>
      </w:r>
      <w:r w:rsidRPr="00563073">
        <w:rPr>
          <w:rFonts w:ascii="Figtree" w:hAnsi="Figtree" w:cstheme="minorHAnsi"/>
        </w:rPr>
        <w:t>and</w:t>
      </w:r>
      <w:r w:rsidRPr="00563073">
        <w:rPr>
          <w:rFonts w:ascii="Figtree" w:hAnsi="Figtree" w:cstheme="minorHAnsi"/>
          <w:spacing w:val="-8"/>
        </w:rPr>
        <w:t xml:space="preserve"> </w:t>
      </w:r>
      <w:r w:rsidRPr="00563073">
        <w:rPr>
          <w:rFonts w:ascii="Figtree" w:hAnsi="Figtree" w:cstheme="minorHAnsi"/>
        </w:rPr>
        <w:t>foreign</w:t>
      </w:r>
      <w:r w:rsidRPr="00563073">
        <w:rPr>
          <w:rFonts w:ascii="Figtree" w:hAnsi="Figtree" w:cstheme="minorHAnsi"/>
          <w:spacing w:val="-8"/>
        </w:rPr>
        <w:t xml:space="preserve"> </w:t>
      </w:r>
      <w:r w:rsidRPr="00563073">
        <w:rPr>
          <w:rFonts w:ascii="Figtree" w:hAnsi="Figtree" w:cstheme="minorHAnsi"/>
        </w:rPr>
        <w:t>relations</w:t>
      </w:r>
      <w:r w:rsidRPr="00563073">
        <w:rPr>
          <w:rFonts w:ascii="Figtree" w:hAnsi="Figtree" w:cstheme="minorHAnsi"/>
          <w:spacing w:val="-6"/>
        </w:rPr>
        <w:t xml:space="preserve"> </w:t>
      </w:r>
      <w:r w:rsidRPr="00563073">
        <w:rPr>
          <w:rFonts w:ascii="Figtree" w:hAnsi="Figtree" w:cstheme="minorHAnsi"/>
          <w:spacing w:val="-2"/>
        </w:rPr>
        <w:t>information.</w:t>
      </w:r>
    </w:p>
    <w:p w14:paraId="73EED91A" w14:textId="77777777" w:rsidR="003F0325" w:rsidRPr="00563073" w:rsidRDefault="003F0325">
      <w:pPr>
        <w:pStyle w:val="BodyText"/>
        <w:rPr>
          <w:rFonts w:ascii="Figtree" w:hAnsi="Figtree" w:cstheme="minorHAnsi"/>
          <w:sz w:val="22"/>
          <w:szCs w:val="22"/>
        </w:rPr>
      </w:pPr>
    </w:p>
    <w:p w14:paraId="2D0BA572" w14:textId="77777777" w:rsidR="003F0325" w:rsidRPr="00563073" w:rsidRDefault="003F0325" w:rsidP="003F0325">
      <w:pPr>
        <w:pStyle w:val="ListParagraph"/>
        <w:numPr>
          <w:ilvl w:val="1"/>
          <w:numId w:val="12"/>
        </w:numPr>
        <w:tabs>
          <w:tab w:val="left" w:pos="1200"/>
        </w:tabs>
        <w:ind w:right="492"/>
        <w:rPr>
          <w:rFonts w:ascii="Figtree" w:hAnsi="Figtree" w:cstheme="minorHAnsi"/>
        </w:rPr>
      </w:pPr>
      <w:r w:rsidRPr="00563073">
        <w:rPr>
          <w:rFonts w:ascii="Figtree" w:hAnsi="Figtree" w:cstheme="minorHAnsi"/>
          <w:b/>
        </w:rPr>
        <w:t>Exemption</w:t>
      </w:r>
      <w:r w:rsidRPr="00563073">
        <w:rPr>
          <w:rFonts w:ascii="Figtree" w:hAnsi="Figtree" w:cstheme="minorHAnsi"/>
          <w:b/>
          <w:spacing w:val="-7"/>
        </w:rPr>
        <w:t xml:space="preserve"> </w:t>
      </w:r>
      <w:r w:rsidRPr="00563073">
        <w:rPr>
          <w:rFonts w:ascii="Figtree" w:hAnsi="Figtree" w:cstheme="minorHAnsi"/>
          <w:b/>
        </w:rPr>
        <w:t>2</w:t>
      </w:r>
      <w:r w:rsidRPr="00563073">
        <w:rPr>
          <w:rFonts w:ascii="Figtree" w:hAnsi="Figtree" w:cstheme="minorHAnsi"/>
        </w:rPr>
        <w:t>:</w:t>
      </w:r>
      <w:r w:rsidRPr="00563073">
        <w:rPr>
          <w:rFonts w:ascii="Figtree" w:hAnsi="Figtree" w:cstheme="minorHAnsi"/>
          <w:spacing w:val="34"/>
        </w:rPr>
        <w:t xml:space="preserve"> </w:t>
      </w:r>
      <w:r w:rsidRPr="00563073">
        <w:rPr>
          <w:rFonts w:ascii="Figtree" w:hAnsi="Figtree" w:cstheme="minorHAnsi"/>
        </w:rPr>
        <w:t>information</w:t>
      </w:r>
      <w:r w:rsidRPr="00563073">
        <w:rPr>
          <w:rFonts w:ascii="Figtree" w:hAnsi="Figtree" w:cstheme="minorHAnsi"/>
          <w:spacing w:val="-7"/>
        </w:rPr>
        <w:t xml:space="preserve"> </w:t>
      </w:r>
      <w:r w:rsidRPr="00563073">
        <w:rPr>
          <w:rFonts w:ascii="Figtree" w:hAnsi="Figtree" w:cstheme="minorHAnsi"/>
        </w:rPr>
        <w:t>that</w:t>
      </w:r>
      <w:r w:rsidRPr="00563073">
        <w:rPr>
          <w:rFonts w:ascii="Figtree" w:hAnsi="Figtree" w:cstheme="minorHAnsi"/>
          <w:spacing w:val="-7"/>
        </w:rPr>
        <w:t xml:space="preserve"> </w:t>
      </w:r>
      <w:r w:rsidRPr="00563073">
        <w:rPr>
          <w:rFonts w:ascii="Figtree" w:hAnsi="Figtree" w:cstheme="minorHAnsi"/>
        </w:rPr>
        <w:t>is</w:t>
      </w:r>
      <w:r w:rsidRPr="00563073">
        <w:rPr>
          <w:rFonts w:ascii="Figtree" w:hAnsi="Figtree" w:cstheme="minorHAnsi"/>
          <w:spacing w:val="-8"/>
        </w:rPr>
        <w:t xml:space="preserve"> </w:t>
      </w:r>
      <w:r w:rsidRPr="00563073">
        <w:rPr>
          <w:rFonts w:ascii="Figtree" w:hAnsi="Figtree" w:cstheme="minorHAnsi"/>
        </w:rPr>
        <w:t>related</w:t>
      </w:r>
      <w:r w:rsidRPr="00563073">
        <w:rPr>
          <w:rFonts w:ascii="Figtree" w:hAnsi="Figtree" w:cstheme="minorHAnsi"/>
          <w:spacing w:val="-7"/>
        </w:rPr>
        <w:t xml:space="preserve"> </w:t>
      </w:r>
      <w:r w:rsidRPr="00563073">
        <w:rPr>
          <w:rFonts w:ascii="Figtree" w:hAnsi="Figtree" w:cstheme="minorHAnsi"/>
        </w:rPr>
        <w:t>solely</w:t>
      </w:r>
      <w:r w:rsidRPr="00563073">
        <w:rPr>
          <w:rFonts w:ascii="Figtree" w:hAnsi="Figtree" w:cstheme="minorHAnsi"/>
          <w:spacing w:val="-7"/>
        </w:rPr>
        <w:t xml:space="preserve"> </w:t>
      </w:r>
      <w:r w:rsidRPr="00563073">
        <w:rPr>
          <w:rFonts w:ascii="Figtree" w:hAnsi="Figtree" w:cstheme="minorHAnsi"/>
        </w:rPr>
        <w:t>to</w:t>
      </w:r>
      <w:r w:rsidRPr="00563073">
        <w:rPr>
          <w:rFonts w:ascii="Figtree" w:hAnsi="Figtree" w:cstheme="minorHAnsi"/>
          <w:spacing w:val="-8"/>
        </w:rPr>
        <w:t xml:space="preserve"> </w:t>
      </w:r>
      <w:r w:rsidRPr="00563073">
        <w:rPr>
          <w:rFonts w:ascii="Figtree" w:hAnsi="Figtree" w:cstheme="minorHAnsi"/>
        </w:rPr>
        <w:t>the</w:t>
      </w:r>
      <w:r w:rsidRPr="00563073">
        <w:rPr>
          <w:rFonts w:ascii="Figtree" w:hAnsi="Figtree" w:cstheme="minorHAnsi"/>
          <w:spacing w:val="-8"/>
        </w:rPr>
        <w:t xml:space="preserve"> </w:t>
      </w:r>
      <w:r w:rsidRPr="00563073">
        <w:rPr>
          <w:rFonts w:ascii="Figtree" w:hAnsi="Figtree" w:cstheme="minorHAnsi"/>
        </w:rPr>
        <w:t>internal</w:t>
      </w:r>
      <w:r w:rsidRPr="00563073">
        <w:rPr>
          <w:rFonts w:ascii="Figtree" w:hAnsi="Figtree" w:cstheme="minorHAnsi"/>
          <w:spacing w:val="-7"/>
        </w:rPr>
        <w:t xml:space="preserve"> </w:t>
      </w:r>
      <w:r w:rsidRPr="00563073">
        <w:rPr>
          <w:rFonts w:ascii="Figtree" w:hAnsi="Figtree" w:cstheme="minorHAnsi"/>
        </w:rPr>
        <w:t>personnel</w:t>
      </w:r>
      <w:r w:rsidRPr="00563073">
        <w:rPr>
          <w:rFonts w:ascii="Figtree" w:hAnsi="Figtree" w:cstheme="minorHAnsi"/>
          <w:spacing w:val="-7"/>
        </w:rPr>
        <w:t xml:space="preserve"> </w:t>
      </w:r>
      <w:r w:rsidRPr="00563073">
        <w:rPr>
          <w:rFonts w:ascii="Figtree" w:hAnsi="Figtree" w:cstheme="minorHAnsi"/>
        </w:rPr>
        <w:t>rules</w:t>
      </w:r>
      <w:r w:rsidRPr="00563073">
        <w:rPr>
          <w:rFonts w:ascii="Figtree" w:hAnsi="Figtree" w:cstheme="minorHAnsi"/>
          <w:spacing w:val="-6"/>
        </w:rPr>
        <w:t xml:space="preserve"> </w:t>
      </w:r>
      <w:r w:rsidRPr="00563073">
        <w:rPr>
          <w:rFonts w:ascii="Figtree" w:hAnsi="Figtree" w:cstheme="minorHAnsi"/>
        </w:rPr>
        <w:t>and practices of an agency.</w:t>
      </w:r>
    </w:p>
    <w:p w14:paraId="32D6C894" w14:textId="77777777" w:rsidR="003F0325" w:rsidRPr="00563073" w:rsidRDefault="003F0325">
      <w:pPr>
        <w:pStyle w:val="BodyText"/>
        <w:rPr>
          <w:rFonts w:ascii="Figtree" w:hAnsi="Figtree" w:cstheme="minorHAnsi"/>
          <w:sz w:val="22"/>
          <w:szCs w:val="22"/>
        </w:rPr>
      </w:pPr>
    </w:p>
    <w:p w14:paraId="74D99826" w14:textId="77777777" w:rsidR="003F0325" w:rsidRPr="00563073" w:rsidRDefault="003F0325" w:rsidP="003F0325">
      <w:pPr>
        <w:pStyle w:val="ListParagraph"/>
        <w:numPr>
          <w:ilvl w:val="1"/>
          <w:numId w:val="12"/>
        </w:numPr>
        <w:tabs>
          <w:tab w:val="left" w:pos="1200"/>
        </w:tabs>
        <w:rPr>
          <w:rFonts w:ascii="Figtree" w:hAnsi="Figtree" w:cstheme="minorHAnsi"/>
        </w:rPr>
      </w:pPr>
      <w:r w:rsidRPr="00563073">
        <w:rPr>
          <w:rFonts w:ascii="Figtree" w:hAnsi="Figtree" w:cstheme="minorHAnsi"/>
          <w:b/>
        </w:rPr>
        <w:t>Exemption</w:t>
      </w:r>
      <w:r w:rsidRPr="00563073">
        <w:rPr>
          <w:rFonts w:ascii="Figtree" w:hAnsi="Figtree" w:cstheme="minorHAnsi"/>
          <w:b/>
          <w:spacing w:val="-8"/>
        </w:rPr>
        <w:t xml:space="preserve"> </w:t>
      </w:r>
      <w:r w:rsidRPr="00563073">
        <w:rPr>
          <w:rFonts w:ascii="Figtree" w:hAnsi="Figtree" w:cstheme="minorHAnsi"/>
          <w:b/>
        </w:rPr>
        <w:t>3</w:t>
      </w:r>
      <w:r w:rsidRPr="00563073">
        <w:rPr>
          <w:rFonts w:ascii="Figtree" w:hAnsi="Figtree" w:cstheme="minorHAnsi"/>
        </w:rPr>
        <w:t>:</w:t>
      </w:r>
      <w:r w:rsidRPr="00563073">
        <w:rPr>
          <w:rFonts w:ascii="Figtree" w:hAnsi="Figtree" w:cstheme="minorHAnsi"/>
          <w:spacing w:val="54"/>
        </w:rPr>
        <w:t xml:space="preserve"> </w:t>
      </w:r>
      <w:r w:rsidRPr="00563073">
        <w:rPr>
          <w:rFonts w:ascii="Figtree" w:hAnsi="Figtree" w:cstheme="minorHAnsi"/>
        </w:rPr>
        <w:t>information</w:t>
      </w:r>
      <w:r w:rsidRPr="00563073">
        <w:rPr>
          <w:rFonts w:ascii="Figtree" w:hAnsi="Figtree" w:cstheme="minorHAnsi"/>
          <w:spacing w:val="-7"/>
        </w:rPr>
        <w:t xml:space="preserve"> </w:t>
      </w:r>
      <w:r w:rsidRPr="00563073">
        <w:rPr>
          <w:rFonts w:ascii="Figtree" w:hAnsi="Figtree" w:cstheme="minorHAnsi"/>
        </w:rPr>
        <w:t>that</w:t>
      </w:r>
      <w:r w:rsidRPr="00563073">
        <w:rPr>
          <w:rFonts w:ascii="Figtree" w:hAnsi="Figtree" w:cstheme="minorHAnsi"/>
          <w:spacing w:val="-6"/>
        </w:rPr>
        <w:t xml:space="preserve"> </w:t>
      </w:r>
      <w:r w:rsidRPr="00563073">
        <w:rPr>
          <w:rFonts w:ascii="Figtree" w:hAnsi="Figtree" w:cstheme="minorHAnsi"/>
        </w:rPr>
        <w:t>is</w:t>
      </w:r>
      <w:r w:rsidRPr="00563073">
        <w:rPr>
          <w:rFonts w:ascii="Figtree" w:hAnsi="Figtree" w:cstheme="minorHAnsi"/>
          <w:spacing w:val="-7"/>
        </w:rPr>
        <w:t xml:space="preserve"> </w:t>
      </w:r>
      <w:r w:rsidRPr="00563073">
        <w:rPr>
          <w:rFonts w:ascii="Figtree" w:hAnsi="Figtree" w:cstheme="minorHAnsi"/>
        </w:rPr>
        <w:t>prohibited</w:t>
      </w:r>
      <w:r w:rsidRPr="00563073">
        <w:rPr>
          <w:rFonts w:ascii="Figtree" w:hAnsi="Figtree" w:cstheme="minorHAnsi"/>
          <w:spacing w:val="-8"/>
        </w:rPr>
        <w:t xml:space="preserve"> </w:t>
      </w:r>
      <w:r w:rsidRPr="00563073">
        <w:rPr>
          <w:rFonts w:ascii="Figtree" w:hAnsi="Figtree" w:cstheme="minorHAnsi"/>
        </w:rPr>
        <w:t>from</w:t>
      </w:r>
      <w:r w:rsidRPr="00563073">
        <w:rPr>
          <w:rFonts w:ascii="Figtree" w:hAnsi="Figtree" w:cstheme="minorHAnsi"/>
          <w:spacing w:val="-6"/>
        </w:rPr>
        <w:t xml:space="preserve"> </w:t>
      </w:r>
      <w:r w:rsidRPr="00563073">
        <w:rPr>
          <w:rFonts w:ascii="Figtree" w:hAnsi="Figtree" w:cstheme="minorHAnsi"/>
        </w:rPr>
        <w:t>disclosure</w:t>
      </w:r>
      <w:r w:rsidRPr="00563073">
        <w:rPr>
          <w:rFonts w:ascii="Figtree" w:hAnsi="Figtree" w:cstheme="minorHAnsi"/>
          <w:spacing w:val="-7"/>
        </w:rPr>
        <w:t xml:space="preserve"> </w:t>
      </w:r>
      <w:r w:rsidRPr="00563073">
        <w:rPr>
          <w:rFonts w:ascii="Figtree" w:hAnsi="Figtree" w:cstheme="minorHAnsi"/>
        </w:rPr>
        <w:t>by</w:t>
      </w:r>
      <w:r w:rsidRPr="00563073">
        <w:rPr>
          <w:rFonts w:ascii="Figtree" w:hAnsi="Figtree" w:cstheme="minorHAnsi"/>
          <w:spacing w:val="-7"/>
        </w:rPr>
        <w:t xml:space="preserve"> </w:t>
      </w:r>
      <w:r w:rsidRPr="00563073">
        <w:rPr>
          <w:rFonts w:ascii="Figtree" w:hAnsi="Figtree" w:cstheme="minorHAnsi"/>
        </w:rPr>
        <w:t>another</w:t>
      </w:r>
      <w:r w:rsidRPr="00563073">
        <w:rPr>
          <w:rFonts w:ascii="Figtree" w:hAnsi="Figtree" w:cstheme="minorHAnsi"/>
          <w:spacing w:val="-6"/>
        </w:rPr>
        <w:t xml:space="preserve"> </w:t>
      </w:r>
      <w:r w:rsidRPr="00563073">
        <w:rPr>
          <w:rFonts w:ascii="Figtree" w:hAnsi="Figtree" w:cstheme="minorHAnsi"/>
        </w:rPr>
        <w:t>federal</w:t>
      </w:r>
      <w:r w:rsidRPr="00563073">
        <w:rPr>
          <w:rFonts w:ascii="Figtree" w:hAnsi="Figtree" w:cstheme="minorHAnsi"/>
          <w:spacing w:val="-7"/>
        </w:rPr>
        <w:t xml:space="preserve"> </w:t>
      </w:r>
      <w:r w:rsidRPr="00563073">
        <w:rPr>
          <w:rFonts w:ascii="Figtree" w:hAnsi="Figtree" w:cstheme="minorHAnsi"/>
          <w:spacing w:val="-5"/>
        </w:rPr>
        <w:t>law.</w:t>
      </w:r>
    </w:p>
    <w:p w14:paraId="5AAEE775" w14:textId="77777777" w:rsidR="003F0325" w:rsidRPr="00563073" w:rsidRDefault="003F0325">
      <w:pPr>
        <w:rPr>
          <w:rFonts w:ascii="Figtree" w:hAnsi="Figtree" w:cstheme="minorHAnsi"/>
        </w:rPr>
      </w:pPr>
    </w:p>
    <w:p w14:paraId="02F264E0" w14:textId="77777777" w:rsidR="003F0325" w:rsidRPr="00563073" w:rsidRDefault="003F0325" w:rsidP="003F0325">
      <w:pPr>
        <w:pStyle w:val="ListParagraph"/>
        <w:numPr>
          <w:ilvl w:val="1"/>
          <w:numId w:val="12"/>
        </w:numPr>
        <w:tabs>
          <w:tab w:val="left" w:pos="1200"/>
        </w:tabs>
        <w:spacing w:before="65"/>
        <w:rPr>
          <w:rFonts w:ascii="Figtree" w:hAnsi="Figtree" w:cstheme="minorHAnsi"/>
        </w:rPr>
      </w:pPr>
      <w:r w:rsidRPr="00563073">
        <w:rPr>
          <w:rFonts w:ascii="Figtree" w:hAnsi="Figtree" w:cstheme="minorHAnsi"/>
          <w:b/>
        </w:rPr>
        <w:t>Exemption</w:t>
      </w:r>
      <w:r w:rsidRPr="00563073">
        <w:rPr>
          <w:rFonts w:ascii="Figtree" w:hAnsi="Figtree" w:cstheme="minorHAnsi"/>
          <w:b/>
          <w:spacing w:val="-8"/>
        </w:rPr>
        <w:t xml:space="preserve"> </w:t>
      </w:r>
      <w:r w:rsidRPr="00563073">
        <w:rPr>
          <w:rFonts w:ascii="Figtree" w:hAnsi="Figtree" w:cstheme="minorHAnsi"/>
          <w:b/>
        </w:rPr>
        <w:t>4</w:t>
      </w:r>
      <w:r w:rsidRPr="00563073">
        <w:rPr>
          <w:rFonts w:ascii="Figtree" w:hAnsi="Figtree" w:cstheme="minorHAnsi"/>
        </w:rPr>
        <w:t>:</w:t>
      </w:r>
      <w:r w:rsidRPr="00563073">
        <w:rPr>
          <w:rFonts w:ascii="Figtree" w:hAnsi="Figtree" w:cstheme="minorHAnsi"/>
          <w:spacing w:val="52"/>
        </w:rPr>
        <w:t xml:space="preserve"> </w:t>
      </w:r>
      <w:r w:rsidRPr="00563073">
        <w:rPr>
          <w:rFonts w:ascii="Figtree" w:hAnsi="Figtree" w:cstheme="minorHAnsi"/>
        </w:rPr>
        <w:t>trade</w:t>
      </w:r>
      <w:r w:rsidRPr="00563073">
        <w:rPr>
          <w:rFonts w:ascii="Figtree" w:hAnsi="Figtree" w:cstheme="minorHAnsi"/>
          <w:spacing w:val="-8"/>
        </w:rPr>
        <w:t xml:space="preserve"> </w:t>
      </w:r>
      <w:r w:rsidRPr="00563073">
        <w:rPr>
          <w:rFonts w:ascii="Figtree" w:hAnsi="Figtree" w:cstheme="minorHAnsi"/>
        </w:rPr>
        <w:t>secrets</w:t>
      </w:r>
      <w:r w:rsidRPr="00563073">
        <w:rPr>
          <w:rFonts w:ascii="Figtree" w:hAnsi="Figtree" w:cstheme="minorHAnsi"/>
          <w:spacing w:val="-6"/>
        </w:rPr>
        <w:t xml:space="preserve"> </w:t>
      </w:r>
      <w:r w:rsidRPr="00563073">
        <w:rPr>
          <w:rFonts w:ascii="Figtree" w:hAnsi="Figtree" w:cstheme="minorHAnsi"/>
        </w:rPr>
        <w:t>and</w:t>
      </w:r>
      <w:r w:rsidRPr="00563073">
        <w:rPr>
          <w:rFonts w:ascii="Figtree" w:hAnsi="Figtree" w:cstheme="minorHAnsi"/>
          <w:spacing w:val="-9"/>
        </w:rPr>
        <w:t xml:space="preserve"> </w:t>
      </w:r>
      <w:r w:rsidRPr="00563073">
        <w:rPr>
          <w:rFonts w:ascii="Figtree" w:hAnsi="Figtree" w:cstheme="minorHAnsi"/>
        </w:rPr>
        <w:t>other</w:t>
      </w:r>
      <w:r w:rsidRPr="00563073">
        <w:rPr>
          <w:rFonts w:ascii="Figtree" w:hAnsi="Figtree" w:cstheme="minorHAnsi"/>
          <w:spacing w:val="-6"/>
        </w:rPr>
        <w:t xml:space="preserve"> </w:t>
      </w:r>
      <w:r w:rsidRPr="00563073">
        <w:rPr>
          <w:rFonts w:ascii="Figtree" w:hAnsi="Figtree" w:cstheme="minorHAnsi"/>
        </w:rPr>
        <w:t>confidential</w:t>
      </w:r>
      <w:r w:rsidRPr="00563073">
        <w:rPr>
          <w:rFonts w:ascii="Figtree" w:hAnsi="Figtree" w:cstheme="minorHAnsi"/>
          <w:spacing w:val="-7"/>
        </w:rPr>
        <w:t xml:space="preserve"> </w:t>
      </w:r>
      <w:r w:rsidRPr="00563073">
        <w:rPr>
          <w:rFonts w:ascii="Figtree" w:hAnsi="Figtree" w:cstheme="minorHAnsi"/>
        </w:rPr>
        <w:t>business</w:t>
      </w:r>
      <w:r w:rsidRPr="00563073">
        <w:rPr>
          <w:rFonts w:ascii="Figtree" w:hAnsi="Figtree" w:cstheme="minorHAnsi"/>
          <w:spacing w:val="-6"/>
        </w:rPr>
        <w:t xml:space="preserve"> </w:t>
      </w:r>
      <w:r w:rsidRPr="00563073">
        <w:rPr>
          <w:rFonts w:ascii="Figtree" w:hAnsi="Figtree" w:cstheme="minorHAnsi"/>
          <w:spacing w:val="-2"/>
        </w:rPr>
        <w:t>information.</w:t>
      </w:r>
    </w:p>
    <w:p w14:paraId="28149209" w14:textId="77777777" w:rsidR="003F0325" w:rsidRPr="00563073" w:rsidRDefault="003F0325">
      <w:pPr>
        <w:pStyle w:val="BodyText"/>
        <w:spacing w:before="11"/>
        <w:rPr>
          <w:rFonts w:ascii="Figtree" w:hAnsi="Figtree" w:cstheme="minorHAnsi"/>
          <w:sz w:val="22"/>
          <w:szCs w:val="22"/>
        </w:rPr>
      </w:pPr>
    </w:p>
    <w:p w14:paraId="383320A4" w14:textId="77777777" w:rsidR="003F0325" w:rsidRPr="00563073" w:rsidRDefault="003F0325" w:rsidP="003F0325">
      <w:pPr>
        <w:pStyle w:val="ListParagraph"/>
        <w:numPr>
          <w:ilvl w:val="1"/>
          <w:numId w:val="12"/>
        </w:numPr>
        <w:tabs>
          <w:tab w:val="left" w:pos="1200"/>
        </w:tabs>
        <w:ind w:right="492"/>
        <w:rPr>
          <w:rFonts w:ascii="Figtree" w:hAnsi="Figtree" w:cstheme="minorHAnsi"/>
        </w:rPr>
      </w:pPr>
      <w:r w:rsidRPr="00563073">
        <w:rPr>
          <w:rFonts w:ascii="Figtree" w:hAnsi="Figtree" w:cstheme="minorHAnsi"/>
          <w:b/>
        </w:rPr>
        <w:lastRenderedPageBreak/>
        <w:t>Exemption</w:t>
      </w:r>
      <w:r w:rsidRPr="00563073">
        <w:rPr>
          <w:rFonts w:ascii="Figtree" w:hAnsi="Figtree" w:cstheme="minorHAnsi"/>
          <w:b/>
          <w:spacing w:val="-8"/>
        </w:rPr>
        <w:t xml:space="preserve"> </w:t>
      </w:r>
      <w:r w:rsidRPr="00563073">
        <w:rPr>
          <w:rFonts w:ascii="Figtree" w:hAnsi="Figtree" w:cstheme="minorHAnsi"/>
          <w:b/>
        </w:rPr>
        <w:t>5</w:t>
      </w:r>
      <w:r w:rsidRPr="00563073">
        <w:rPr>
          <w:rFonts w:ascii="Figtree" w:hAnsi="Figtree" w:cstheme="minorHAnsi"/>
        </w:rPr>
        <w:t>:</w:t>
      </w:r>
      <w:r w:rsidRPr="00563073">
        <w:rPr>
          <w:rFonts w:ascii="Figtree" w:hAnsi="Figtree" w:cstheme="minorHAnsi"/>
          <w:spacing w:val="32"/>
        </w:rPr>
        <w:t xml:space="preserve"> </w:t>
      </w:r>
      <w:r w:rsidRPr="00563073">
        <w:rPr>
          <w:rFonts w:ascii="Figtree" w:hAnsi="Figtree" w:cstheme="minorHAnsi"/>
        </w:rPr>
        <w:t>inter-agency</w:t>
      </w:r>
      <w:r w:rsidRPr="00563073">
        <w:rPr>
          <w:rFonts w:ascii="Figtree" w:hAnsi="Figtree" w:cstheme="minorHAnsi"/>
          <w:spacing w:val="-8"/>
        </w:rPr>
        <w:t xml:space="preserve"> </w:t>
      </w:r>
      <w:r w:rsidRPr="00563073">
        <w:rPr>
          <w:rFonts w:ascii="Figtree" w:hAnsi="Figtree" w:cstheme="minorHAnsi"/>
        </w:rPr>
        <w:t>or</w:t>
      </w:r>
      <w:r w:rsidRPr="00563073">
        <w:rPr>
          <w:rFonts w:ascii="Figtree" w:hAnsi="Figtree" w:cstheme="minorHAnsi"/>
          <w:spacing w:val="-7"/>
        </w:rPr>
        <w:t xml:space="preserve"> </w:t>
      </w:r>
      <w:r w:rsidRPr="00563073">
        <w:rPr>
          <w:rFonts w:ascii="Figtree" w:hAnsi="Figtree" w:cstheme="minorHAnsi"/>
        </w:rPr>
        <w:t>intra-agency</w:t>
      </w:r>
      <w:r w:rsidRPr="00563073">
        <w:rPr>
          <w:rFonts w:ascii="Figtree" w:hAnsi="Figtree" w:cstheme="minorHAnsi"/>
          <w:spacing w:val="-8"/>
        </w:rPr>
        <w:t xml:space="preserve"> </w:t>
      </w:r>
      <w:r w:rsidRPr="00563073">
        <w:rPr>
          <w:rFonts w:ascii="Figtree" w:hAnsi="Figtree" w:cstheme="minorHAnsi"/>
        </w:rPr>
        <w:t>communications</w:t>
      </w:r>
      <w:r w:rsidRPr="00563073">
        <w:rPr>
          <w:rFonts w:ascii="Figtree" w:hAnsi="Figtree" w:cstheme="minorHAnsi"/>
          <w:spacing w:val="-7"/>
        </w:rPr>
        <w:t xml:space="preserve"> </w:t>
      </w:r>
      <w:r w:rsidRPr="00563073">
        <w:rPr>
          <w:rFonts w:ascii="Figtree" w:hAnsi="Figtree" w:cstheme="minorHAnsi"/>
        </w:rPr>
        <w:t>that</w:t>
      </w:r>
      <w:r w:rsidRPr="00563073">
        <w:rPr>
          <w:rFonts w:ascii="Figtree" w:hAnsi="Figtree" w:cstheme="minorHAnsi"/>
          <w:spacing w:val="-8"/>
        </w:rPr>
        <w:t xml:space="preserve"> </w:t>
      </w:r>
      <w:r w:rsidRPr="00563073">
        <w:rPr>
          <w:rFonts w:ascii="Figtree" w:hAnsi="Figtree" w:cstheme="minorHAnsi"/>
        </w:rPr>
        <w:t>are</w:t>
      </w:r>
      <w:r w:rsidRPr="00563073">
        <w:rPr>
          <w:rFonts w:ascii="Figtree" w:hAnsi="Figtree" w:cstheme="minorHAnsi"/>
          <w:spacing w:val="-8"/>
        </w:rPr>
        <w:t xml:space="preserve"> </w:t>
      </w:r>
      <w:r w:rsidRPr="00563073">
        <w:rPr>
          <w:rFonts w:ascii="Figtree" w:hAnsi="Figtree" w:cstheme="minorHAnsi"/>
        </w:rPr>
        <w:t>protected</w:t>
      </w:r>
      <w:r w:rsidRPr="00563073">
        <w:rPr>
          <w:rFonts w:ascii="Figtree" w:hAnsi="Figtree" w:cstheme="minorHAnsi"/>
          <w:spacing w:val="-9"/>
        </w:rPr>
        <w:t xml:space="preserve"> </w:t>
      </w:r>
      <w:r w:rsidRPr="00563073">
        <w:rPr>
          <w:rFonts w:ascii="Figtree" w:hAnsi="Figtree" w:cstheme="minorHAnsi"/>
        </w:rPr>
        <w:t>by legal privileges.</w:t>
      </w:r>
    </w:p>
    <w:p w14:paraId="1C77F4FE" w14:textId="77777777" w:rsidR="003F0325" w:rsidRPr="00563073" w:rsidRDefault="003F0325">
      <w:pPr>
        <w:pStyle w:val="BodyText"/>
        <w:rPr>
          <w:rFonts w:ascii="Figtree" w:hAnsi="Figtree" w:cstheme="minorHAnsi"/>
          <w:sz w:val="22"/>
          <w:szCs w:val="22"/>
        </w:rPr>
      </w:pPr>
    </w:p>
    <w:p w14:paraId="40FE7DB4" w14:textId="77777777" w:rsidR="003F0325" w:rsidRPr="00563073" w:rsidRDefault="003F0325" w:rsidP="003F0325">
      <w:pPr>
        <w:pStyle w:val="ListParagraph"/>
        <w:numPr>
          <w:ilvl w:val="1"/>
          <w:numId w:val="12"/>
        </w:numPr>
        <w:tabs>
          <w:tab w:val="left" w:pos="1198"/>
          <w:tab w:val="left" w:pos="1199"/>
        </w:tabs>
        <w:ind w:left="1198"/>
        <w:rPr>
          <w:rFonts w:ascii="Figtree" w:hAnsi="Figtree" w:cstheme="minorHAnsi"/>
        </w:rPr>
      </w:pPr>
      <w:r w:rsidRPr="00563073">
        <w:rPr>
          <w:rFonts w:ascii="Figtree" w:hAnsi="Figtree" w:cstheme="minorHAnsi"/>
          <w:b/>
        </w:rPr>
        <w:t>Exemption</w:t>
      </w:r>
      <w:r w:rsidRPr="00563073">
        <w:rPr>
          <w:rFonts w:ascii="Figtree" w:hAnsi="Figtree" w:cstheme="minorHAnsi"/>
          <w:b/>
          <w:spacing w:val="-10"/>
        </w:rPr>
        <w:t xml:space="preserve"> </w:t>
      </w:r>
      <w:r w:rsidRPr="00563073">
        <w:rPr>
          <w:rFonts w:ascii="Figtree" w:hAnsi="Figtree" w:cstheme="minorHAnsi"/>
          <w:b/>
        </w:rPr>
        <w:t>6</w:t>
      </w:r>
      <w:r w:rsidRPr="00563073">
        <w:rPr>
          <w:rFonts w:ascii="Figtree" w:hAnsi="Figtree" w:cstheme="minorHAnsi"/>
        </w:rPr>
        <w:t>:</w:t>
      </w:r>
      <w:r w:rsidRPr="00563073">
        <w:rPr>
          <w:rFonts w:ascii="Figtree" w:hAnsi="Figtree" w:cstheme="minorHAnsi"/>
          <w:spacing w:val="53"/>
        </w:rPr>
        <w:t xml:space="preserve"> </w:t>
      </w:r>
      <w:r w:rsidRPr="00563073">
        <w:rPr>
          <w:rFonts w:ascii="Figtree" w:hAnsi="Figtree" w:cstheme="minorHAnsi"/>
        </w:rPr>
        <w:t>information</w:t>
      </w:r>
      <w:r w:rsidRPr="00563073">
        <w:rPr>
          <w:rFonts w:ascii="Figtree" w:hAnsi="Figtree" w:cstheme="minorHAnsi"/>
          <w:spacing w:val="-7"/>
        </w:rPr>
        <w:t xml:space="preserve"> </w:t>
      </w:r>
      <w:r w:rsidRPr="00563073">
        <w:rPr>
          <w:rFonts w:ascii="Figtree" w:hAnsi="Figtree" w:cstheme="minorHAnsi"/>
        </w:rPr>
        <w:t>involving</w:t>
      </w:r>
      <w:r w:rsidRPr="00563073">
        <w:rPr>
          <w:rFonts w:ascii="Figtree" w:hAnsi="Figtree" w:cstheme="minorHAnsi"/>
          <w:spacing w:val="-7"/>
        </w:rPr>
        <w:t xml:space="preserve"> </w:t>
      </w:r>
      <w:r w:rsidRPr="00563073">
        <w:rPr>
          <w:rFonts w:ascii="Figtree" w:hAnsi="Figtree" w:cstheme="minorHAnsi"/>
        </w:rPr>
        <w:t>matters</w:t>
      </w:r>
      <w:r w:rsidRPr="00563073">
        <w:rPr>
          <w:rFonts w:ascii="Figtree" w:hAnsi="Figtree" w:cstheme="minorHAnsi"/>
          <w:spacing w:val="-10"/>
        </w:rPr>
        <w:t xml:space="preserve"> </w:t>
      </w:r>
      <w:r w:rsidRPr="00563073">
        <w:rPr>
          <w:rFonts w:ascii="Figtree" w:hAnsi="Figtree" w:cstheme="minorHAnsi"/>
        </w:rPr>
        <w:t>of</w:t>
      </w:r>
      <w:r w:rsidRPr="00563073">
        <w:rPr>
          <w:rFonts w:ascii="Figtree" w:hAnsi="Figtree" w:cstheme="minorHAnsi"/>
          <w:spacing w:val="-6"/>
        </w:rPr>
        <w:t xml:space="preserve"> </w:t>
      </w:r>
      <w:r w:rsidRPr="00563073">
        <w:rPr>
          <w:rFonts w:ascii="Figtree" w:hAnsi="Figtree" w:cstheme="minorHAnsi"/>
        </w:rPr>
        <w:t>personal</w:t>
      </w:r>
      <w:r w:rsidRPr="00563073">
        <w:rPr>
          <w:rFonts w:ascii="Figtree" w:hAnsi="Figtree" w:cstheme="minorHAnsi"/>
          <w:spacing w:val="-6"/>
        </w:rPr>
        <w:t xml:space="preserve"> </w:t>
      </w:r>
      <w:r w:rsidRPr="00563073">
        <w:rPr>
          <w:rFonts w:ascii="Figtree" w:hAnsi="Figtree" w:cstheme="minorHAnsi"/>
          <w:spacing w:val="-2"/>
        </w:rPr>
        <w:t>privacy.</w:t>
      </w:r>
    </w:p>
    <w:p w14:paraId="7E293C87" w14:textId="77777777" w:rsidR="003F0325" w:rsidRPr="00563073" w:rsidRDefault="003F0325">
      <w:pPr>
        <w:pStyle w:val="BodyText"/>
        <w:rPr>
          <w:rFonts w:ascii="Figtree" w:hAnsi="Figtree" w:cstheme="minorHAnsi"/>
          <w:sz w:val="22"/>
          <w:szCs w:val="22"/>
        </w:rPr>
      </w:pPr>
    </w:p>
    <w:p w14:paraId="0F03F497" w14:textId="77777777" w:rsidR="003F0325" w:rsidRPr="00563073" w:rsidRDefault="003F0325" w:rsidP="003F0325">
      <w:pPr>
        <w:pStyle w:val="ListParagraph"/>
        <w:numPr>
          <w:ilvl w:val="1"/>
          <w:numId w:val="12"/>
        </w:numPr>
        <w:tabs>
          <w:tab w:val="left" w:pos="1200"/>
        </w:tabs>
        <w:ind w:right="236"/>
        <w:rPr>
          <w:rFonts w:ascii="Figtree" w:hAnsi="Figtree" w:cstheme="minorHAnsi"/>
        </w:rPr>
      </w:pPr>
      <w:r w:rsidRPr="00563073">
        <w:rPr>
          <w:rFonts w:ascii="Figtree" w:hAnsi="Figtree" w:cstheme="minorHAnsi"/>
          <w:b/>
        </w:rPr>
        <w:t>Exemption</w:t>
      </w:r>
      <w:r w:rsidRPr="00563073">
        <w:rPr>
          <w:rFonts w:ascii="Figtree" w:hAnsi="Figtree" w:cstheme="minorHAnsi"/>
          <w:b/>
          <w:spacing w:val="-8"/>
        </w:rPr>
        <w:t xml:space="preserve"> </w:t>
      </w:r>
      <w:r w:rsidRPr="00563073">
        <w:rPr>
          <w:rFonts w:ascii="Figtree" w:hAnsi="Figtree" w:cstheme="minorHAnsi"/>
          <w:b/>
        </w:rPr>
        <w:t>7</w:t>
      </w:r>
      <w:r w:rsidRPr="00563073">
        <w:rPr>
          <w:rFonts w:ascii="Figtree" w:hAnsi="Figtree" w:cstheme="minorHAnsi"/>
        </w:rPr>
        <w:t>:</w:t>
      </w:r>
      <w:r w:rsidRPr="00563073">
        <w:rPr>
          <w:rFonts w:ascii="Figtree" w:hAnsi="Figtree" w:cstheme="minorHAnsi"/>
          <w:spacing w:val="33"/>
        </w:rPr>
        <w:t xml:space="preserve"> </w:t>
      </w:r>
      <w:r w:rsidRPr="00563073">
        <w:rPr>
          <w:rFonts w:ascii="Figtree" w:hAnsi="Figtree" w:cstheme="minorHAnsi"/>
        </w:rPr>
        <w:t>records</w:t>
      </w:r>
      <w:r w:rsidRPr="00563073">
        <w:rPr>
          <w:rFonts w:ascii="Figtree" w:hAnsi="Figtree" w:cstheme="minorHAnsi"/>
          <w:spacing w:val="-9"/>
        </w:rPr>
        <w:t xml:space="preserve"> </w:t>
      </w:r>
      <w:r w:rsidRPr="00563073">
        <w:rPr>
          <w:rFonts w:ascii="Figtree" w:hAnsi="Figtree" w:cstheme="minorHAnsi"/>
        </w:rPr>
        <w:t>or</w:t>
      </w:r>
      <w:r w:rsidRPr="00563073">
        <w:rPr>
          <w:rFonts w:ascii="Figtree" w:hAnsi="Figtree" w:cstheme="minorHAnsi"/>
          <w:spacing w:val="-8"/>
        </w:rPr>
        <w:t xml:space="preserve"> </w:t>
      </w:r>
      <w:r w:rsidRPr="00563073">
        <w:rPr>
          <w:rFonts w:ascii="Figtree" w:hAnsi="Figtree" w:cstheme="minorHAnsi"/>
        </w:rPr>
        <w:t>information</w:t>
      </w:r>
      <w:r w:rsidRPr="00563073">
        <w:rPr>
          <w:rFonts w:ascii="Figtree" w:hAnsi="Figtree" w:cstheme="minorHAnsi"/>
          <w:spacing w:val="-8"/>
        </w:rPr>
        <w:t xml:space="preserve"> </w:t>
      </w:r>
      <w:r w:rsidRPr="00563073">
        <w:rPr>
          <w:rFonts w:ascii="Figtree" w:hAnsi="Figtree" w:cstheme="minorHAnsi"/>
        </w:rPr>
        <w:t>compiled</w:t>
      </w:r>
      <w:r w:rsidRPr="00563073">
        <w:rPr>
          <w:rFonts w:ascii="Figtree" w:hAnsi="Figtree" w:cstheme="minorHAnsi"/>
          <w:spacing w:val="-8"/>
        </w:rPr>
        <w:t xml:space="preserve"> </w:t>
      </w:r>
      <w:r w:rsidRPr="00563073">
        <w:rPr>
          <w:rFonts w:ascii="Figtree" w:hAnsi="Figtree" w:cstheme="minorHAnsi"/>
        </w:rPr>
        <w:t>for</w:t>
      </w:r>
      <w:r w:rsidRPr="00563073">
        <w:rPr>
          <w:rFonts w:ascii="Figtree" w:hAnsi="Figtree" w:cstheme="minorHAnsi"/>
          <w:spacing w:val="-8"/>
        </w:rPr>
        <w:t xml:space="preserve"> </w:t>
      </w:r>
      <w:r w:rsidRPr="00563073">
        <w:rPr>
          <w:rFonts w:ascii="Figtree" w:hAnsi="Figtree" w:cstheme="minorHAnsi"/>
        </w:rPr>
        <w:t>law</w:t>
      </w:r>
      <w:r w:rsidRPr="00563073">
        <w:rPr>
          <w:rFonts w:ascii="Figtree" w:hAnsi="Figtree" w:cstheme="minorHAnsi"/>
          <w:spacing w:val="-8"/>
        </w:rPr>
        <w:t xml:space="preserve"> </w:t>
      </w:r>
      <w:r w:rsidRPr="00563073">
        <w:rPr>
          <w:rFonts w:ascii="Figtree" w:hAnsi="Figtree" w:cstheme="minorHAnsi"/>
        </w:rPr>
        <w:t>enforcement</w:t>
      </w:r>
      <w:r w:rsidRPr="00563073">
        <w:rPr>
          <w:rFonts w:ascii="Figtree" w:hAnsi="Figtree" w:cstheme="minorHAnsi"/>
          <w:spacing w:val="-8"/>
        </w:rPr>
        <w:t xml:space="preserve"> </w:t>
      </w:r>
      <w:r w:rsidRPr="00563073">
        <w:rPr>
          <w:rFonts w:ascii="Figtree" w:hAnsi="Figtree" w:cstheme="minorHAnsi"/>
        </w:rPr>
        <w:t>purposes,</w:t>
      </w:r>
      <w:r w:rsidRPr="00563073">
        <w:rPr>
          <w:rFonts w:ascii="Figtree" w:hAnsi="Figtree" w:cstheme="minorHAnsi"/>
          <w:spacing w:val="-8"/>
        </w:rPr>
        <w:t xml:space="preserve"> </w:t>
      </w:r>
      <w:r w:rsidRPr="00563073">
        <w:rPr>
          <w:rFonts w:ascii="Figtree" w:hAnsi="Figtree" w:cstheme="minorHAnsi"/>
        </w:rPr>
        <w:t>to</w:t>
      </w:r>
      <w:r w:rsidRPr="00563073">
        <w:rPr>
          <w:rFonts w:ascii="Figtree" w:hAnsi="Figtree" w:cstheme="minorHAnsi"/>
          <w:spacing w:val="-8"/>
        </w:rPr>
        <w:t xml:space="preserve"> </w:t>
      </w:r>
      <w:r w:rsidRPr="00563073">
        <w:rPr>
          <w:rFonts w:ascii="Figtree" w:hAnsi="Figtree" w:cstheme="minorHAnsi"/>
        </w:rPr>
        <w:t>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25CB0DEA" w14:textId="77777777" w:rsidR="003F0325" w:rsidRPr="00563073" w:rsidRDefault="003F0325">
      <w:pPr>
        <w:pStyle w:val="BodyText"/>
        <w:rPr>
          <w:rFonts w:ascii="Figtree" w:hAnsi="Figtree" w:cstheme="minorHAnsi"/>
          <w:sz w:val="22"/>
          <w:szCs w:val="22"/>
        </w:rPr>
      </w:pPr>
    </w:p>
    <w:p w14:paraId="79E1814D" w14:textId="77777777" w:rsidR="003F0325" w:rsidRPr="00563073" w:rsidRDefault="003F0325" w:rsidP="003F0325">
      <w:pPr>
        <w:pStyle w:val="ListParagraph"/>
        <w:numPr>
          <w:ilvl w:val="1"/>
          <w:numId w:val="12"/>
        </w:numPr>
        <w:tabs>
          <w:tab w:val="left" w:pos="1200"/>
        </w:tabs>
        <w:ind w:hanging="361"/>
        <w:rPr>
          <w:rFonts w:ascii="Figtree" w:hAnsi="Figtree" w:cstheme="minorHAnsi"/>
        </w:rPr>
      </w:pPr>
      <w:r w:rsidRPr="00563073">
        <w:rPr>
          <w:rFonts w:ascii="Figtree" w:hAnsi="Figtree" w:cstheme="minorHAnsi"/>
          <w:b/>
        </w:rPr>
        <w:t>Exemption</w:t>
      </w:r>
      <w:r w:rsidRPr="00563073">
        <w:rPr>
          <w:rFonts w:ascii="Figtree" w:hAnsi="Figtree" w:cstheme="minorHAnsi"/>
          <w:b/>
          <w:spacing w:val="-10"/>
        </w:rPr>
        <w:t xml:space="preserve"> </w:t>
      </w:r>
      <w:r w:rsidRPr="00563073">
        <w:rPr>
          <w:rFonts w:ascii="Figtree" w:hAnsi="Figtree" w:cstheme="minorHAnsi"/>
          <w:b/>
        </w:rPr>
        <w:t>8</w:t>
      </w:r>
      <w:r w:rsidRPr="00563073">
        <w:rPr>
          <w:rFonts w:ascii="Figtree" w:hAnsi="Figtree" w:cstheme="minorHAnsi"/>
        </w:rPr>
        <w:t>:</w:t>
      </w:r>
      <w:r w:rsidRPr="00563073">
        <w:rPr>
          <w:rFonts w:ascii="Figtree" w:hAnsi="Figtree" w:cstheme="minorHAnsi"/>
          <w:spacing w:val="54"/>
        </w:rPr>
        <w:t xml:space="preserve"> </w:t>
      </w:r>
      <w:r w:rsidRPr="00563073">
        <w:rPr>
          <w:rFonts w:ascii="Figtree" w:hAnsi="Figtree" w:cstheme="minorHAnsi"/>
        </w:rPr>
        <w:t>information</w:t>
      </w:r>
      <w:r w:rsidRPr="00563073">
        <w:rPr>
          <w:rFonts w:ascii="Figtree" w:hAnsi="Figtree" w:cstheme="minorHAnsi"/>
          <w:spacing w:val="-7"/>
        </w:rPr>
        <w:t xml:space="preserve"> </w:t>
      </w:r>
      <w:r w:rsidRPr="00563073">
        <w:rPr>
          <w:rFonts w:ascii="Figtree" w:hAnsi="Figtree" w:cstheme="minorHAnsi"/>
        </w:rPr>
        <w:t>relating</w:t>
      </w:r>
      <w:r w:rsidRPr="00563073">
        <w:rPr>
          <w:rFonts w:ascii="Figtree" w:hAnsi="Figtree" w:cstheme="minorHAnsi"/>
          <w:spacing w:val="-7"/>
        </w:rPr>
        <w:t xml:space="preserve"> </w:t>
      </w:r>
      <w:r w:rsidRPr="00563073">
        <w:rPr>
          <w:rFonts w:ascii="Figtree" w:hAnsi="Figtree" w:cstheme="minorHAnsi"/>
        </w:rPr>
        <w:t>to</w:t>
      </w:r>
      <w:r w:rsidRPr="00563073">
        <w:rPr>
          <w:rFonts w:ascii="Figtree" w:hAnsi="Figtree" w:cstheme="minorHAnsi"/>
          <w:spacing w:val="-8"/>
        </w:rPr>
        <w:t xml:space="preserve"> </w:t>
      </w:r>
      <w:r w:rsidRPr="00563073">
        <w:rPr>
          <w:rFonts w:ascii="Figtree" w:hAnsi="Figtree" w:cstheme="minorHAnsi"/>
        </w:rPr>
        <w:t>the</w:t>
      </w:r>
      <w:r w:rsidRPr="00563073">
        <w:rPr>
          <w:rFonts w:ascii="Figtree" w:hAnsi="Figtree" w:cstheme="minorHAnsi"/>
          <w:spacing w:val="-7"/>
        </w:rPr>
        <w:t xml:space="preserve"> </w:t>
      </w:r>
      <w:r w:rsidRPr="00563073">
        <w:rPr>
          <w:rFonts w:ascii="Figtree" w:hAnsi="Figtree" w:cstheme="minorHAnsi"/>
        </w:rPr>
        <w:t>supervision</w:t>
      </w:r>
      <w:r w:rsidRPr="00563073">
        <w:rPr>
          <w:rFonts w:ascii="Figtree" w:hAnsi="Figtree" w:cstheme="minorHAnsi"/>
          <w:spacing w:val="-6"/>
        </w:rPr>
        <w:t xml:space="preserve"> </w:t>
      </w:r>
      <w:r w:rsidRPr="00563073">
        <w:rPr>
          <w:rFonts w:ascii="Figtree" w:hAnsi="Figtree" w:cstheme="minorHAnsi"/>
        </w:rPr>
        <w:t>of</w:t>
      </w:r>
      <w:r w:rsidRPr="00563073">
        <w:rPr>
          <w:rFonts w:ascii="Figtree" w:hAnsi="Figtree" w:cstheme="minorHAnsi"/>
          <w:spacing w:val="-5"/>
        </w:rPr>
        <w:t xml:space="preserve"> </w:t>
      </w:r>
      <w:r w:rsidRPr="00563073">
        <w:rPr>
          <w:rFonts w:ascii="Figtree" w:hAnsi="Figtree" w:cstheme="minorHAnsi"/>
        </w:rPr>
        <w:t>financial</w:t>
      </w:r>
      <w:r w:rsidRPr="00563073">
        <w:rPr>
          <w:rFonts w:ascii="Figtree" w:hAnsi="Figtree" w:cstheme="minorHAnsi"/>
          <w:spacing w:val="-7"/>
        </w:rPr>
        <w:t xml:space="preserve"> </w:t>
      </w:r>
      <w:r w:rsidRPr="00563073">
        <w:rPr>
          <w:rFonts w:ascii="Figtree" w:hAnsi="Figtree" w:cstheme="minorHAnsi"/>
          <w:spacing w:val="-2"/>
        </w:rPr>
        <w:t>institutions.</w:t>
      </w:r>
    </w:p>
    <w:p w14:paraId="5B2A691F" w14:textId="77777777" w:rsidR="003F0325" w:rsidRPr="00563073" w:rsidRDefault="003F0325">
      <w:pPr>
        <w:pStyle w:val="BodyText"/>
        <w:spacing w:before="2"/>
        <w:rPr>
          <w:rFonts w:ascii="Figtree" w:hAnsi="Figtree" w:cstheme="minorHAnsi"/>
          <w:sz w:val="22"/>
          <w:szCs w:val="22"/>
        </w:rPr>
      </w:pPr>
    </w:p>
    <w:p w14:paraId="050FB7BC" w14:textId="77777777" w:rsidR="003F0325" w:rsidRPr="00A20BA9" w:rsidRDefault="003F0325" w:rsidP="003F0325">
      <w:pPr>
        <w:pStyle w:val="ListParagraph"/>
        <w:numPr>
          <w:ilvl w:val="1"/>
          <w:numId w:val="12"/>
        </w:numPr>
        <w:tabs>
          <w:tab w:val="left" w:pos="1198"/>
          <w:tab w:val="left" w:pos="1199"/>
        </w:tabs>
        <w:spacing w:after="160" w:line="214" w:lineRule="auto"/>
        <w:ind w:left="1198"/>
        <w:rPr>
          <w:rFonts w:ascii="Figtree" w:hAnsi="Figtree" w:cstheme="minorHAnsi"/>
        </w:rPr>
      </w:pPr>
      <w:r w:rsidRPr="00563073">
        <w:rPr>
          <w:rFonts w:ascii="Figtree" w:hAnsi="Figtree" w:cstheme="minorHAnsi"/>
          <w:b/>
        </w:rPr>
        <w:t>Exemption</w:t>
      </w:r>
      <w:r w:rsidRPr="00563073">
        <w:rPr>
          <w:rFonts w:ascii="Figtree" w:hAnsi="Figtree" w:cstheme="minorHAnsi"/>
          <w:b/>
          <w:spacing w:val="-10"/>
        </w:rPr>
        <w:t xml:space="preserve"> </w:t>
      </w:r>
      <w:r w:rsidRPr="00563073">
        <w:rPr>
          <w:rFonts w:ascii="Figtree" w:hAnsi="Figtree" w:cstheme="minorHAnsi"/>
          <w:b/>
        </w:rPr>
        <w:t>9</w:t>
      </w:r>
      <w:r w:rsidRPr="00563073">
        <w:rPr>
          <w:rFonts w:ascii="Figtree" w:hAnsi="Figtree" w:cstheme="minorHAnsi"/>
        </w:rPr>
        <w:t>:</w:t>
      </w:r>
      <w:r w:rsidRPr="00563073">
        <w:rPr>
          <w:rFonts w:ascii="Figtree" w:hAnsi="Figtree" w:cstheme="minorHAnsi"/>
          <w:spacing w:val="54"/>
        </w:rPr>
        <w:t xml:space="preserve"> </w:t>
      </w:r>
      <w:r w:rsidRPr="00563073">
        <w:rPr>
          <w:rFonts w:ascii="Figtree" w:hAnsi="Figtree" w:cstheme="minorHAnsi"/>
        </w:rPr>
        <w:t>geological</w:t>
      </w:r>
      <w:r w:rsidRPr="00563073">
        <w:rPr>
          <w:rFonts w:ascii="Figtree" w:hAnsi="Figtree" w:cstheme="minorHAnsi"/>
          <w:spacing w:val="-7"/>
        </w:rPr>
        <w:t xml:space="preserve"> </w:t>
      </w:r>
      <w:r w:rsidRPr="00563073">
        <w:rPr>
          <w:rFonts w:ascii="Figtree" w:hAnsi="Figtree" w:cstheme="minorHAnsi"/>
        </w:rPr>
        <w:t>information</w:t>
      </w:r>
      <w:r w:rsidRPr="00563073">
        <w:rPr>
          <w:rFonts w:ascii="Figtree" w:hAnsi="Figtree" w:cstheme="minorHAnsi"/>
          <w:spacing w:val="-7"/>
        </w:rPr>
        <w:t xml:space="preserve"> </w:t>
      </w:r>
      <w:r w:rsidRPr="00563073">
        <w:rPr>
          <w:rFonts w:ascii="Figtree" w:hAnsi="Figtree" w:cstheme="minorHAnsi"/>
        </w:rPr>
        <w:t>on</w:t>
      </w:r>
      <w:r w:rsidRPr="00563073">
        <w:rPr>
          <w:rFonts w:ascii="Figtree" w:hAnsi="Figtree" w:cstheme="minorHAnsi"/>
          <w:spacing w:val="-7"/>
        </w:rPr>
        <w:t xml:space="preserve"> </w:t>
      </w:r>
      <w:r w:rsidRPr="00563073">
        <w:rPr>
          <w:rFonts w:ascii="Figtree" w:hAnsi="Figtree" w:cstheme="minorHAnsi"/>
          <w:spacing w:val="-2"/>
        </w:rPr>
        <w:t>wells.</w:t>
      </w:r>
    </w:p>
    <w:p w14:paraId="35B796FB" w14:textId="77777777" w:rsidR="00A20BA9" w:rsidRPr="00A20BA9" w:rsidRDefault="00A20BA9" w:rsidP="00A20BA9">
      <w:pPr>
        <w:pStyle w:val="ListParagraph"/>
        <w:rPr>
          <w:rFonts w:ascii="Figtree" w:hAnsi="Figtree" w:cstheme="minorHAnsi"/>
        </w:rPr>
      </w:pPr>
    </w:p>
    <w:p w14:paraId="374D90C5" w14:textId="77777777" w:rsidR="00A20BA9" w:rsidRPr="00563073" w:rsidRDefault="00A20BA9" w:rsidP="00A20BA9">
      <w:pPr>
        <w:pStyle w:val="ListParagraph"/>
        <w:tabs>
          <w:tab w:val="left" w:pos="1198"/>
          <w:tab w:val="left" w:pos="1199"/>
        </w:tabs>
        <w:spacing w:after="160" w:line="214" w:lineRule="auto"/>
        <w:ind w:left="1198" w:firstLine="0"/>
        <w:jc w:val="right"/>
        <w:rPr>
          <w:rFonts w:ascii="Figtree" w:hAnsi="Figtree" w:cstheme="minorHAnsi"/>
        </w:rPr>
      </w:pPr>
    </w:p>
    <w:p w14:paraId="196FB96E" w14:textId="77777777" w:rsidR="003F0325" w:rsidRPr="00563073" w:rsidRDefault="003F0325" w:rsidP="003F0325">
      <w:pPr>
        <w:pStyle w:val="ListParagraph"/>
        <w:rPr>
          <w:rFonts w:ascii="Figtree" w:hAnsi="Figtree" w:cstheme="minorHAnsi"/>
        </w:rPr>
      </w:pPr>
    </w:p>
    <w:p w14:paraId="095B94FF" w14:textId="77777777" w:rsidR="003F0325" w:rsidRPr="00563073" w:rsidRDefault="003F0325" w:rsidP="003F0325">
      <w:pPr>
        <w:tabs>
          <w:tab w:val="left" w:pos="1198"/>
          <w:tab w:val="left" w:pos="1199"/>
        </w:tabs>
        <w:spacing w:after="160" w:line="214" w:lineRule="auto"/>
        <w:rPr>
          <w:rFonts w:ascii="Figtree" w:hAnsi="Figtree" w:cstheme="minorHAnsi"/>
        </w:rPr>
      </w:pPr>
    </w:p>
    <w:p w14:paraId="1EA4D37C" w14:textId="77777777" w:rsidR="003F0325" w:rsidRPr="00563073" w:rsidRDefault="003F0325" w:rsidP="003F0325">
      <w:pPr>
        <w:tabs>
          <w:tab w:val="left" w:pos="1198"/>
          <w:tab w:val="left" w:pos="1199"/>
        </w:tabs>
        <w:spacing w:after="160" w:line="214" w:lineRule="auto"/>
        <w:rPr>
          <w:rFonts w:ascii="Figtree" w:hAnsi="Figtree" w:cstheme="minorHAnsi"/>
        </w:rPr>
      </w:pPr>
    </w:p>
    <w:p w14:paraId="1D242F3B" w14:textId="77777777" w:rsidR="003F0325" w:rsidRDefault="003F0325" w:rsidP="003F0325">
      <w:pPr>
        <w:tabs>
          <w:tab w:val="left" w:pos="1198"/>
          <w:tab w:val="left" w:pos="1199"/>
        </w:tabs>
        <w:spacing w:after="160" w:line="214" w:lineRule="auto"/>
        <w:rPr>
          <w:rFonts w:ascii="Figtree" w:hAnsi="Figtree" w:cstheme="minorHAnsi"/>
        </w:rPr>
      </w:pPr>
    </w:p>
    <w:p w14:paraId="692C972F" w14:textId="77777777" w:rsidR="00592817" w:rsidRPr="00563073" w:rsidRDefault="00592817" w:rsidP="003F0325">
      <w:pPr>
        <w:tabs>
          <w:tab w:val="left" w:pos="1198"/>
          <w:tab w:val="left" w:pos="1199"/>
        </w:tabs>
        <w:spacing w:after="160" w:line="214" w:lineRule="auto"/>
        <w:rPr>
          <w:rFonts w:ascii="Figtree" w:hAnsi="Figtree" w:cstheme="minorHAnsi"/>
        </w:rPr>
      </w:pPr>
    </w:p>
    <w:p w14:paraId="5201929F" w14:textId="77777777" w:rsidR="003F0325" w:rsidRPr="00563073" w:rsidRDefault="003F0325" w:rsidP="003F0325">
      <w:pPr>
        <w:tabs>
          <w:tab w:val="left" w:pos="1198"/>
          <w:tab w:val="left" w:pos="1199"/>
        </w:tabs>
        <w:spacing w:after="160" w:line="214" w:lineRule="auto"/>
        <w:rPr>
          <w:rFonts w:ascii="Figtree" w:hAnsi="Figtree" w:cstheme="minorHAnsi"/>
        </w:rPr>
      </w:pPr>
    </w:p>
    <w:p w14:paraId="627828A2" w14:textId="77777777" w:rsidR="003F0325" w:rsidRPr="00563073" w:rsidRDefault="003F0325" w:rsidP="003F0325">
      <w:pPr>
        <w:tabs>
          <w:tab w:val="left" w:pos="1198"/>
          <w:tab w:val="left" w:pos="1199"/>
        </w:tabs>
        <w:spacing w:after="160" w:line="214" w:lineRule="auto"/>
        <w:rPr>
          <w:rFonts w:ascii="Figtree" w:hAnsi="Figtree" w:cstheme="minorHAnsi"/>
        </w:rPr>
      </w:pPr>
    </w:p>
    <w:p w14:paraId="221D7CF4" w14:textId="77777777" w:rsidR="003F0325" w:rsidRPr="00563073" w:rsidRDefault="003F0325" w:rsidP="003F0325">
      <w:pPr>
        <w:tabs>
          <w:tab w:val="left" w:pos="1198"/>
          <w:tab w:val="left" w:pos="1199"/>
        </w:tabs>
        <w:spacing w:after="160" w:line="214" w:lineRule="auto"/>
        <w:rPr>
          <w:rFonts w:ascii="Figtree" w:hAnsi="Figtree" w:cstheme="minorHAnsi"/>
        </w:rPr>
      </w:pPr>
    </w:p>
    <w:p w14:paraId="4708693C" w14:textId="77777777" w:rsidR="003F0325" w:rsidRPr="00563073" w:rsidRDefault="003F0325" w:rsidP="005C3533">
      <w:pPr>
        <w:pStyle w:val="ListParagraph"/>
        <w:rPr>
          <w:rFonts w:ascii="Figtree" w:hAnsi="Figtree" w:cstheme="minorHAnsi"/>
        </w:rPr>
      </w:pPr>
    </w:p>
    <w:p w14:paraId="28B9F6A5" w14:textId="77777777" w:rsidR="003F0325" w:rsidRPr="00563073" w:rsidRDefault="003F0325" w:rsidP="005C3533">
      <w:pPr>
        <w:pStyle w:val="ListParagraph"/>
        <w:tabs>
          <w:tab w:val="left" w:pos="1198"/>
          <w:tab w:val="left" w:pos="1199"/>
        </w:tabs>
        <w:spacing w:after="160" w:line="214" w:lineRule="auto"/>
        <w:ind w:left="1198" w:firstLine="0"/>
        <w:jc w:val="right"/>
        <w:rPr>
          <w:rFonts w:ascii="Figtree" w:hAnsi="Figtree" w:cstheme="minorHAnsi"/>
        </w:rPr>
      </w:pPr>
    </w:p>
    <w:p w14:paraId="0137D53D" w14:textId="77777777" w:rsidR="003F0325" w:rsidRPr="00563073" w:rsidRDefault="003F0325" w:rsidP="005C3533">
      <w:pPr>
        <w:pStyle w:val="ListParagraph"/>
        <w:tabs>
          <w:tab w:val="left" w:pos="1198"/>
          <w:tab w:val="left" w:pos="1199"/>
        </w:tabs>
        <w:spacing w:after="160" w:line="214" w:lineRule="auto"/>
        <w:ind w:left="1198" w:firstLine="0"/>
        <w:jc w:val="right"/>
        <w:rPr>
          <w:rFonts w:ascii="Figtree" w:hAnsi="Figtree" w:cstheme="minorHAnsi"/>
        </w:rPr>
      </w:pPr>
    </w:p>
    <w:p w14:paraId="55FC289A" w14:textId="77777777" w:rsidR="003F0325" w:rsidRPr="00563073" w:rsidRDefault="003F0325" w:rsidP="005C3533">
      <w:pPr>
        <w:pStyle w:val="ListParagraph"/>
        <w:tabs>
          <w:tab w:val="left" w:pos="1198"/>
          <w:tab w:val="left" w:pos="1199"/>
        </w:tabs>
        <w:spacing w:after="160" w:line="214" w:lineRule="auto"/>
        <w:ind w:left="1198" w:firstLine="0"/>
        <w:jc w:val="right"/>
        <w:rPr>
          <w:rFonts w:ascii="Figtree" w:hAnsi="Figtree" w:cstheme="minorHAnsi"/>
        </w:rPr>
      </w:pPr>
    </w:p>
    <w:p w14:paraId="1F446D3B" w14:textId="77777777" w:rsidR="00A14613" w:rsidRPr="00563073" w:rsidRDefault="00C9003F">
      <w:pPr>
        <w:spacing w:after="160" w:line="214" w:lineRule="auto"/>
        <w:rPr>
          <w:rFonts w:ascii="Figtree" w:hAnsi="Figtree"/>
        </w:rPr>
      </w:pPr>
      <w:r w:rsidRPr="00563073">
        <w:rPr>
          <w:rFonts w:ascii="Figtree" w:eastAsia="Calibri" w:hAnsi="Figtree" w:cs="Calibri"/>
          <w:color w:val="000000"/>
        </w:rPr>
        <w:t>3. Agency Component Abbreviations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23"/>
        <w:gridCol w:w="6127"/>
      </w:tblGrid>
      <w:tr w:rsidR="00A14613" w:rsidRPr="00563073" w14:paraId="36ECDD46" w14:textId="77777777" w:rsidTr="00E21571">
        <w:tc>
          <w:tcPr>
            <w:tcW w:w="24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CDDB0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Component Abbreviation</w:t>
            </w:r>
          </w:p>
        </w:tc>
        <w:tc>
          <w:tcPr>
            <w:tcW w:w="61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57874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Component Name</w:t>
            </w:r>
          </w:p>
        </w:tc>
      </w:tr>
      <w:tr w:rsidR="00A14613" w:rsidRPr="00563073" w14:paraId="3A54F7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1884B"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06721F"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Main Office</w:t>
            </w:r>
          </w:p>
        </w:tc>
      </w:tr>
      <w:tr w:rsidR="00A14613" w:rsidRPr="00563073" w14:paraId="0DD25E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6040F"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26B3F3"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Office of the Inspector General</w:t>
            </w:r>
          </w:p>
        </w:tc>
      </w:tr>
    </w:tbl>
    <w:p w14:paraId="5A8C8D8E" w14:textId="77777777" w:rsidR="00A14613" w:rsidRPr="00563073" w:rsidRDefault="00A14613">
      <w:pPr>
        <w:rPr>
          <w:rFonts w:ascii="Figtree" w:hAnsi="Figtree"/>
        </w:rPr>
      </w:pPr>
    </w:p>
    <w:p w14:paraId="5D1F76AC" w14:textId="77777777" w:rsidR="00A14613" w:rsidRDefault="00C9003F">
      <w:pPr>
        <w:spacing w:after="160" w:line="214" w:lineRule="auto"/>
        <w:rPr>
          <w:rFonts w:ascii="Figtree" w:eastAsia="Calibri" w:hAnsi="Figtree" w:cs="Calibri"/>
          <w:color w:val="000000"/>
        </w:rPr>
      </w:pPr>
      <w:r w:rsidRPr="00563073">
        <w:rPr>
          <w:rFonts w:ascii="Figtree" w:eastAsia="Calibri" w:hAnsi="Figtree" w:cs="Calibri"/>
          <w:color w:val="000000"/>
        </w:rPr>
        <w:t>IV. Exemption 3 Statutes</w:t>
      </w:r>
    </w:p>
    <w:p w14:paraId="19D8F0BC" w14:textId="77777777" w:rsidR="00E21571" w:rsidRPr="00563073" w:rsidRDefault="00E21571">
      <w:pPr>
        <w:spacing w:after="160" w:line="214" w:lineRule="auto"/>
        <w:rPr>
          <w:rFonts w:ascii="Figtree" w:hAnsi="Figtree"/>
        </w:rPr>
      </w:pPr>
    </w:p>
    <w:tbl>
      <w:tblPr>
        <w:tblStyle w:val="TableGridPHPDOCX"/>
        <w:tblW w:w="94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95"/>
        <w:gridCol w:w="1815"/>
        <w:gridCol w:w="2140"/>
        <w:gridCol w:w="1409"/>
        <w:gridCol w:w="1409"/>
        <w:gridCol w:w="1082"/>
      </w:tblGrid>
      <w:tr w:rsidR="00A14613" w:rsidRPr="00563073" w14:paraId="5FFFE35B" w14:textId="77777777" w:rsidTr="00E21571">
        <w:tc>
          <w:tcPr>
            <w:tcW w:w="14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18888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Statute</w:t>
            </w:r>
          </w:p>
        </w:tc>
        <w:tc>
          <w:tcPr>
            <w:tcW w:w="16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39F63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Type of Information</w:t>
            </w:r>
            <w:r w:rsidRPr="00563073">
              <w:rPr>
                <w:rFonts w:ascii="Figtree" w:eastAsia="Calibri" w:hAnsi="Figtree" w:cs="Calibri"/>
                <w:color w:val="000000"/>
                <w:position w:val="-3"/>
              </w:rPr>
              <w:br/>
              <w:t>Withheld</w:t>
            </w:r>
          </w:p>
        </w:tc>
        <w:tc>
          <w:tcPr>
            <w:tcW w:w="16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A8442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Case Citation</w:t>
            </w:r>
          </w:p>
        </w:tc>
        <w:tc>
          <w:tcPr>
            <w:tcW w:w="14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4C26C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4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793FA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Times</w:t>
            </w:r>
            <w:r w:rsidRPr="00563073">
              <w:rPr>
                <w:rFonts w:ascii="Figtree" w:eastAsia="Calibri" w:hAnsi="Figtree" w:cs="Calibri"/>
                <w:color w:val="000000"/>
                <w:position w:val="-3"/>
              </w:rPr>
              <w:br/>
              <w:t>Relied upon</w:t>
            </w:r>
            <w:r w:rsidRPr="00563073">
              <w:rPr>
                <w:rFonts w:ascii="Figtree" w:eastAsia="Calibri" w:hAnsi="Figtree" w:cs="Calibri"/>
                <w:color w:val="000000"/>
                <w:position w:val="-3"/>
              </w:rPr>
              <w:br/>
              <w:t>by Agency / Component</w:t>
            </w:r>
          </w:p>
        </w:tc>
        <w:tc>
          <w:tcPr>
            <w:tcW w:w="1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8B671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 Number of</w:t>
            </w:r>
            <w:r w:rsidRPr="00563073">
              <w:rPr>
                <w:rFonts w:ascii="Figtree" w:eastAsia="Calibri" w:hAnsi="Figtree" w:cs="Calibri"/>
                <w:color w:val="000000"/>
                <w:position w:val="-3"/>
              </w:rPr>
              <w:br/>
              <w:t>Times Relied upon</w:t>
            </w:r>
            <w:r w:rsidRPr="00563073">
              <w:rPr>
                <w:rFonts w:ascii="Figtree" w:eastAsia="Calibri" w:hAnsi="Figtree" w:cs="Calibri"/>
                <w:color w:val="000000"/>
                <w:position w:val="-3"/>
              </w:rPr>
              <w:br/>
              <w:t>by Agency Overall</w:t>
            </w:r>
          </w:p>
        </w:tc>
      </w:tr>
      <w:tr w:rsidR="00A14613" w:rsidRPr="00563073" w14:paraId="0D4A73D5" w14:textId="77777777" w:rsidTr="00E21571">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6C204C1" w14:textId="77777777" w:rsidR="00A14613" w:rsidRPr="00563073" w:rsidRDefault="00C9003F">
            <w:pPr>
              <w:spacing w:after="160" w:line="214" w:lineRule="auto"/>
              <w:textAlignment w:val="top"/>
              <w:rPr>
                <w:rFonts w:ascii="Figtree" w:hAnsi="Figtree"/>
              </w:rPr>
            </w:pPr>
            <w:r w:rsidRPr="00563073">
              <w:rPr>
                <w:rFonts w:ascii="Figtree" w:eastAsia="Calibri" w:hAnsi="Figtree" w:cs="Calibri"/>
                <w:color w:val="000000"/>
              </w:rPr>
              <w:t>5 U.S.C. § 13109(a)(2) (formerly at 5 U.S.C. app. 4 § 107(a)(2))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C3D5322" w14:textId="77777777" w:rsidR="00A14613" w:rsidRPr="00563073" w:rsidRDefault="00C9003F">
            <w:pPr>
              <w:spacing w:after="160" w:line="214" w:lineRule="auto"/>
              <w:textAlignment w:val="top"/>
              <w:rPr>
                <w:rFonts w:ascii="Figtree" w:hAnsi="Figtree"/>
              </w:rPr>
            </w:pPr>
            <w:r w:rsidRPr="00563073">
              <w:rPr>
                <w:rFonts w:ascii="Figtree" w:eastAsia="Calibri" w:hAnsi="Figtree" w:cs="Calibri"/>
                <w:color w:val="000000"/>
              </w:rPr>
              <w:t>Confidential financial disclosure report pertaining to certain government employees.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7AAEBF0" w14:textId="77777777" w:rsidR="00A14613" w:rsidRPr="00563073" w:rsidRDefault="00C9003F">
            <w:pPr>
              <w:spacing w:after="160" w:line="214" w:lineRule="auto"/>
              <w:textAlignment w:val="top"/>
              <w:rPr>
                <w:rFonts w:ascii="Figtree" w:hAnsi="Figtree"/>
              </w:rPr>
            </w:pPr>
            <w:r w:rsidRPr="00563073">
              <w:rPr>
                <w:rFonts w:ascii="Figtree" w:eastAsia="Calibri" w:hAnsi="Figtree" w:cs="Calibri"/>
                <w:color w:val="000000"/>
              </w:rPr>
              <w:t xml:space="preserve">Meyerhoff v. EPA, 958 F.2d 1498, 1500-02 (9th Cir. 1992); Boyd v. Exec. Off. for U.S. </w:t>
            </w:r>
            <w:proofErr w:type="spellStart"/>
            <w:r w:rsidRPr="00563073">
              <w:rPr>
                <w:rFonts w:ascii="Figtree" w:eastAsia="Calibri" w:hAnsi="Figtree" w:cs="Calibri"/>
                <w:color w:val="000000"/>
              </w:rPr>
              <w:t>Att’ys</w:t>
            </w:r>
            <w:proofErr w:type="spellEnd"/>
            <w:r w:rsidRPr="00563073">
              <w:rPr>
                <w:rFonts w:ascii="Figtree" w:eastAsia="Calibri" w:hAnsi="Figtree" w:cs="Calibri"/>
                <w:color w:val="000000"/>
              </w:rPr>
              <w:t>, 161 F. Supp. 3d 1, 7 (D.D.C. 2015); Seife v. NIH, 874 F. Supp. 2d 248, 254 (S.D.N.Y. 2012).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32A0C95" w14:textId="77777777" w:rsidR="00A14613" w:rsidRPr="00563073" w:rsidRDefault="00C9003F">
            <w:pPr>
              <w:spacing w:after="160" w:line="214" w:lineRule="auto"/>
              <w:textAlignment w:val="top"/>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31AB62"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1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88C71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r>
    </w:tbl>
    <w:p w14:paraId="7C4A67E0" w14:textId="77777777" w:rsidR="00A14613" w:rsidRPr="00563073" w:rsidRDefault="00A14613">
      <w:pPr>
        <w:rPr>
          <w:rFonts w:ascii="Figtree" w:hAnsi="Figtree"/>
        </w:rPr>
      </w:pPr>
    </w:p>
    <w:p w14:paraId="4D7FF0BD"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94"/>
        <w:gridCol w:w="1514"/>
        <w:gridCol w:w="1514"/>
        <w:gridCol w:w="1514"/>
        <w:gridCol w:w="1514"/>
      </w:tblGrid>
      <w:tr w:rsidR="00A14613" w:rsidRPr="00563073" w14:paraId="234D0718"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435FF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C4A63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Requests</w:t>
            </w:r>
            <w:r w:rsidRPr="00563073">
              <w:rPr>
                <w:rFonts w:ascii="Figtree" w:eastAsia="Calibri" w:hAnsi="Figtree" w:cs="Calibri"/>
                <w:color w:val="000000"/>
                <w:position w:val="-3"/>
              </w:rPr>
              <w:br/>
              <w:t>Pending as of Start</w:t>
            </w:r>
            <w:r w:rsidRPr="00563073">
              <w:rPr>
                <w:rFonts w:ascii="Figtree" w:eastAsia="Calibri" w:hAnsi="Figtree"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29B45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w:t>
            </w:r>
            <w:r w:rsidRPr="00563073">
              <w:rPr>
                <w:rFonts w:ascii="Figtree" w:eastAsia="Calibri" w:hAnsi="Figtree" w:cs="Calibri"/>
                <w:color w:val="000000"/>
                <w:position w:val="-3"/>
              </w:rPr>
              <w:br/>
              <w:t>Requests Received</w:t>
            </w:r>
            <w:r w:rsidRPr="00563073">
              <w:rPr>
                <w:rFonts w:ascii="Figtree" w:eastAsia="Calibri" w:hAnsi="Figtree"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F8738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w:t>
            </w:r>
            <w:r w:rsidRPr="00563073">
              <w:rPr>
                <w:rFonts w:ascii="Figtree" w:eastAsia="Calibri" w:hAnsi="Figtree" w:cs="Calibri"/>
                <w:color w:val="000000"/>
                <w:position w:val="-3"/>
              </w:rPr>
              <w:br/>
              <w:t>Requests Processed</w:t>
            </w:r>
            <w:r w:rsidRPr="00563073">
              <w:rPr>
                <w:rFonts w:ascii="Figtree" w:eastAsia="Calibri" w:hAnsi="Figtree"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73E60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Requests</w:t>
            </w:r>
            <w:r w:rsidRPr="00563073">
              <w:rPr>
                <w:rFonts w:ascii="Figtree" w:eastAsia="Calibri" w:hAnsi="Figtree" w:cs="Calibri"/>
                <w:color w:val="000000"/>
                <w:position w:val="-3"/>
              </w:rPr>
              <w:br/>
              <w:t>Pending as of End</w:t>
            </w:r>
            <w:r w:rsidRPr="00563073">
              <w:rPr>
                <w:rFonts w:ascii="Figtree" w:eastAsia="Calibri" w:hAnsi="Figtree" w:cs="Calibri"/>
                <w:color w:val="000000"/>
                <w:position w:val="-3"/>
              </w:rPr>
              <w:br/>
              <w:t>of Fiscal Year</w:t>
            </w:r>
          </w:p>
        </w:tc>
      </w:tr>
      <w:tr w:rsidR="00A14613" w:rsidRPr="00563073" w14:paraId="2C79C1E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15E80D"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42DB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0B7E8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1FD3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5B668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49</w:t>
            </w:r>
          </w:p>
        </w:tc>
      </w:tr>
      <w:tr w:rsidR="00A14613" w:rsidRPr="00563073" w14:paraId="29D5DAB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0FB76B"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C662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E8B22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83C6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02A73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3</w:t>
            </w:r>
          </w:p>
        </w:tc>
      </w:tr>
      <w:tr w:rsidR="00A14613" w:rsidRPr="00563073" w14:paraId="5DF3201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34BAB6"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B80E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BC0A6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738D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7CE894"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52</w:t>
            </w:r>
          </w:p>
        </w:tc>
      </w:tr>
    </w:tbl>
    <w:p w14:paraId="532350F9" w14:textId="77777777" w:rsidR="00A14613" w:rsidRPr="00563073" w:rsidRDefault="00A14613">
      <w:pPr>
        <w:rPr>
          <w:rFonts w:ascii="Figtree" w:hAnsi="Figtree"/>
        </w:rPr>
      </w:pPr>
    </w:p>
    <w:p w14:paraId="0CE63DE5" w14:textId="77777777" w:rsidR="00A14613" w:rsidRPr="00563073" w:rsidRDefault="00C9003F">
      <w:pPr>
        <w:spacing w:after="160" w:line="214" w:lineRule="auto"/>
        <w:rPr>
          <w:rFonts w:ascii="Figtree" w:hAnsi="Figtree"/>
        </w:rPr>
      </w:pPr>
      <w:proofErr w:type="gramStart"/>
      <w:r w:rsidRPr="00563073">
        <w:rPr>
          <w:rFonts w:ascii="Figtree" w:eastAsia="Calibri" w:hAnsi="Figtree" w:cs="Calibri"/>
          <w:b/>
          <w:bCs/>
          <w:color w:val="000000"/>
        </w:rPr>
        <w:t>V.B.(</w:t>
      </w:r>
      <w:proofErr w:type="gramEnd"/>
      <w:r w:rsidRPr="00563073">
        <w:rPr>
          <w:rFonts w:ascii="Figtree" w:eastAsia="Calibri" w:hAnsi="Figtree" w:cs="Calibri"/>
          <w:b/>
          <w:bCs/>
          <w:color w:val="000000"/>
        </w:rPr>
        <w:t>1). DISPOSITION OF FOIA REQUESTS -- ALL PROCESSED REQUESTS</w:t>
      </w:r>
    </w:p>
    <w:p w14:paraId="77E14112" w14:textId="77777777" w:rsidR="00A14613" w:rsidRPr="00563073" w:rsidRDefault="00A14613">
      <w:pPr>
        <w:rPr>
          <w:rFonts w:ascii="Figtree" w:hAnsi="Figtree"/>
        </w:rPr>
      </w:pPr>
    </w:p>
    <w:tbl>
      <w:tblPr>
        <w:tblStyle w:val="TableGridPHPDOCX"/>
        <w:tblW w:w="8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84"/>
        <w:gridCol w:w="810"/>
        <w:gridCol w:w="810"/>
        <w:gridCol w:w="1069"/>
        <w:gridCol w:w="806"/>
        <w:gridCol w:w="1084"/>
        <w:gridCol w:w="1001"/>
        <w:gridCol w:w="762"/>
        <w:gridCol w:w="1037"/>
        <w:gridCol w:w="883"/>
        <w:gridCol w:w="766"/>
        <w:gridCol w:w="899"/>
        <w:gridCol w:w="802"/>
        <w:gridCol w:w="709"/>
      </w:tblGrid>
      <w:tr w:rsidR="00A14613" w:rsidRPr="00563073" w14:paraId="1E42E780" w14:textId="77777777">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8A494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Agency / Component</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2AC8E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Number of Full Grants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69BC5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Number of Partial Grants / Partial Denials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6AB2C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Number of Full Denials Based on Exemptions</w:t>
            </w:r>
          </w:p>
        </w:tc>
        <w:tc>
          <w:tcPr>
            <w:tcW w:w="553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58D14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Number of Full Denials Based on Reasons Other than Exemptions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61AD5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 </w:t>
            </w:r>
          </w:p>
        </w:tc>
      </w:tr>
      <w:tr w:rsidR="00A14613" w:rsidRPr="00563073" w14:paraId="2C62BE85" w14:textId="77777777">
        <w:tc>
          <w:tcPr>
            <w:tcW w:w="0" w:type="auto"/>
            <w:vMerge/>
            <w:tcBorders>
              <w:top w:val="inset" w:sz="7" w:space="0" w:color="0F243E"/>
              <w:left w:val="inset" w:sz="7" w:space="0" w:color="auto"/>
              <w:bottom w:val="inset" w:sz="7" w:space="0" w:color="auto"/>
              <w:right w:val="inset" w:sz="7" w:space="0" w:color="auto"/>
            </w:tcBorders>
          </w:tcPr>
          <w:p w14:paraId="07B7E2A2" w14:textId="77777777" w:rsidR="00A14613" w:rsidRPr="00563073" w:rsidRDefault="00A14613">
            <w:pPr>
              <w:rPr>
                <w:rFonts w:ascii="Figtree" w:hAnsi="Figtree"/>
              </w:rPr>
            </w:pPr>
          </w:p>
        </w:tc>
        <w:tc>
          <w:tcPr>
            <w:tcW w:w="0" w:type="auto"/>
            <w:vMerge/>
            <w:tcBorders>
              <w:top w:val="inset" w:sz="7" w:space="0" w:color="0F243E"/>
              <w:left w:val="inset" w:sz="7" w:space="0" w:color="auto"/>
              <w:bottom w:val="inset" w:sz="7" w:space="0" w:color="auto"/>
              <w:right w:val="inset" w:sz="7" w:space="0" w:color="auto"/>
            </w:tcBorders>
          </w:tcPr>
          <w:p w14:paraId="347E1F1E" w14:textId="77777777" w:rsidR="00A14613" w:rsidRPr="00563073" w:rsidRDefault="00A14613">
            <w:pPr>
              <w:rPr>
                <w:rFonts w:ascii="Figtree" w:hAnsi="Figtree"/>
              </w:rPr>
            </w:pPr>
          </w:p>
        </w:tc>
        <w:tc>
          <w:tcPr>
            <w:tcW w:w="0" w:type="auto"/>
            <w:vMerge/>
            <w:tcBorders>
              <w:top w:val="inset" w:sz="7" w:space="0" w:color="0F243E"/>
              <w:left w:val="inset" w:sz="7" w:space="0" w:color="auto"/>
              <w:bottom w:val="inset" w:sz="7" w:space="0" w:color="auto"/>
              <w:right w:val="inset" w:sz="7" w:space="0" w:color="auto"/>
            </w:tcBorders>
          </w:tcPr>
          <w:p w14:paraId="657C9990" w14:textId="77777777" w:rsidR="00A14613" w:rsidRPr="00563073" w:rsidRDefault="00A14613">
            <w:pPr>
              <w:rPr>
                <w:rFonts w:ascii="Figtree" w:hAnsi="Figtree"/>
              </w:rPr>
            </w:pPr>
          </w:p>
        </w:tc>
        <w:tc>
          <w:tcPr>
            <w:tcW w:w="0" w:type="auto"/>
            <w:vMerge/>
            <w:tcBorders>
              <w:top w:val="inset" w:sz="7" w:space="0" w:color="0F243E"/>
              <w:left w:val="inset" w:sz="7" w:space="0" w:color="auto"/>
              <w:bottom w:val="inset" w:sz="7" w:space="0" w:color="auto"/>
              <w:right w:val="inset" w:sz="7" w:space="0" w:color="auto"/>
            </w:tcBorders>
          </w:tcPr>
          <w:p w14:paraId="781C1714" w14:textId="77777777" w:rsidR="00A14613" w:rsidRPr="00563073" w:rsidRDefault="00A14613">
            <w:pPr>
              <w:rPr>
                <w:rFonts w:ascii="Figtree" w:hAnsi="Figtree"/>
              </w:rPr>
            </w:pP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AE5E7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No Records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69D86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All Records Referred to Another Component or Agency</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A0194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Request Withdrawn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F75AB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Fee-Related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F094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Records not Reasonably Described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F4901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Improper FOIA Request for Other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486FE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Not Agency Record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FA284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Duplicate Request</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E7A4B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Other *Explain in Chart Below</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A830B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TOTAL</w:t>
            </w:r>
          </w:p>
        </w:tc>
      </w:tr>
      <w:tr w:rsidR="00A14613" w:rsidRPr="00563073" w14:paraId="76855D7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3B175"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sz w:val="16"/>
                <w:szCs w:val="16"/>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2BC33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DC25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572E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4CB1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00621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0B8D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F127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3AE8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B485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2D62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2F220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99B1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00C4A9"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263</w:t>
            </w:r>
          </w:p>
        </w:tc>
      </w:tr>
      <w:tr w:rsidR="00A14613" w:rsidRPr="00563073" w14:paraId="486642E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052EF"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sz w:val="16"/>
                <w:szCs w:val="16"/>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5A827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B57B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70A41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54621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450F9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73BC8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14EC4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B81F3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2D4F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00692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F1F8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F9BC3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B63D9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40</w:t>
            </w:r>
          </w:p>
        </w:tc>
      </w:tr>
      <w:tr w:rsidR="00A14613" w:rsidRPr="00563073" w14:paraId="4709FC6A" w14:textId="77777777">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22028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C7774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383CF4"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874C2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8098F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9ACD9"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E8EEC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1C277F"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24149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37D74D"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4B800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7AC12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514C7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EE38E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2"/>
                <w:sz w:val="16"/>
                <w:szCs w:val="16"/>
              </w:rPr>
              <w:t>303</w:t>
            </w:r>
          </w:p>
        </w:tc>
      </w:tr>
    </w:tbl>
    <w:p w14:paraId="65254A11" w14:textId="77777777" w:rsidR="00A14613" w:rsidRPr="00563073" w:rsidRDefault="00A14613">
      <w:pPr>
        <w:rPr>
          <w:rFonts w:ascii="Figtree" w:hAnsi="Figtree"/>
        </w:rPr>
      </w:pPr>
    </w:p>
    <w:p w14:paraId="556EED29" w14:textId="77777777" w:rsidR="00C9003F" w:rsidRPr="00563073" w:rsidRDefault="00C9003F">
      <w:pPr>
        <w:rPr>
          <w:rFonts w:ascii="Figtree" w:hAnsi="Figtree"/>
        </w:rPr>
      </w:pPr>
    </w:p>
    <w:p w14:paraId="09A36201" w14:textId="77777777" w:rsidR="00A14613" w:rsidRPr="00563073" w:rsidRDefault="00C9003F">
      <w:pPr>
        <w:spacing w:after="160" w:line="214" w:lineRule="auto"/>
        <w:rPr>
          <w:rFonts w:ascii="Figtree" w:hAnsi="Figtree"/>
        </w:rPr>
      </w:pPr>
      <w:proofErr w:type="gramStart"/>
      <w:r w:rsidRPr="00563073">
        <w:rPr>
          <w:rFonts w:ascii="Figtree" w:eastAsia="Calibri" w:hAnsi="Figtree" w:cs="Calibri"/>
          <w:b/>
          <w:bCs/>
          <w:color w:val="000000"/>
        </w:rPr>
        <w:lastRenderedPageBreak/>
        <w:t>V.B.(</w:t>
      </w:r>
      <w:proofErr w:type="gramEnd"/>
      <w:r w:rsidRPr="00563073">
        <w:rPr>
          <w:rFonts w:ascii="Figtree" w:eastAsia="Calibri" w:hAnsi="Figtree" w:cs="Calibri"/>
          <w:b/>
          <w:bCs/>
          <w:color w:val="000000"/>
        </w:rPr>
        <w:t>2). DISPOSITION OF FOIA REQUESTS -- "OTHER" REASONS FOR "FULL DENIALS BASED ON REASONS OTHER THAN EXEMPTIONS"</w:t>
      </w:r>
    </w:p>
    <w:p w14:paraId="5BF387D8"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19"/>
        <w:gridCol w:w="4491"/>
        <w:gridCol w:w="1138"/>
        <w:gridCol w:w="1002"/>
      </w:tblGrid>
      <w:tr w:rsidR="00A14613" w:rsidRPr="00563073" w14:paraId="1C99DF12"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AF4E4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59AC7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Description of "Other" Reasons for Denials from Chart </w:t>
            </w:r>
            <w:proofErr w:type="gramStart"/>
            <w:r w:rsidRPr="00563073">
              <w:rPr>
                <w:rFonts w:ascii="Figtree" w:eastAsia="Calibri" w:hAnsi="Figtree" w:cs="Calibri"/>
                <w:color w:val="000000"/>
                <w:position w:val="-3"/>
              </w:rPr>
              <w:t>B(</w:t>
            </w:r>
            <w:proofErr w:type="gramEnd"/>
            <w:r w:rsidRPr="00563073">
              <w:rPr>
                <w:rFonts w:ascii="Figtree" w:eastAsia="Calibri" w:hAnsi="Figtree" w:cs="Calibri"/>
                <w:color w:val="000000"/>
                <w:position w:val="-3"/>
              </w:rPr>
              <w:t>1)</w:t>
            </w:r>
          </w:p>
        </w:tc>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3B1CF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201C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w:t>
            </w:r>
          </w:p>
        </w:tc>
      </w:tr>
      <w:tr w:rsidR="00A14613" w:rsidRPr="00563073" w14:paraId="05A8B7AA"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60F717B" w14:textId="77777777" w:rsidR="00A14613" w:rsidRPr="00563073" w:rsidRDefault="00C9003F">
            <w:pPr>
              <w:spacing w:after="160" w:line="214" w:lineRule="auto"/>
              <w:textAlignment w:val="top"/>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16183"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Unable to Locate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6B2A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0CF9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18</w:t>
            </w:r>
          </w:p>
        </w:tc>
      </w:tr>
      <w:tr w:rsidR="00A14613" w:rsidRPr="00563073" w14:paraId="58303D59" w14:textId="77777777">
        <w:tc>
          <w:tcPr>
            <w:tcW w:w="0" w:type="auto"/>
            <w:vMerge/>
            <w:tcBorders>
              <w:top w:val="inset" w:sz="7" w:space="0" w:color="0F243E"/>
              <w:left w:val="inset" w:sz="7" w:space="0" w:color="auto"/>
              <w:bottom w:val="inset" w:sz="7" w:space="0" w:color="auto"/>
              <w:right w:val="inset" w:sz="7" w:space="0" w:color="auto"/>
            </w:tcBorders>
          </w:tcPr>
          <w:p w14:paraId="349AA623"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E45B1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Aggregated Requests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75B0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vMerge/>
            <w:tcBorders>
              <w:top w:val="inset" w:sz="7" w:space="0" w:color="0F243E"/>
              <w:left w:val="inset" w:sz="7" w:space="0" w:color="auto"/>
              <w:bottom w:val="inset" w:sz="7" w:space="0" w:color="auto"/>
              <w:right w:val="inset" w:sz="7" w:space="0" w:color="auto"/>
            </w:tcBorders>
          </w:tcPr>
          <w:p w14:paraId="4DBC9F18" w14:textId="77777777" w:rsidR="00A14613" w:rsidRPr="00563073" w:rsidRDefault="00A14613">
            <w:pPr>
              <w:rPr>
                <w:rFonts w:ascii="Figtree" w:hAnsi="Figtree"/>
              </w:rPr>
            </w:pPr>
          </w:p>
        </w:tc>
      </w:tr>
      <w:tr w:rsidR="00A14613" w:rsidRPr="00563073" w14:paraId="090FBCAA" w14:textId="77777777">
        <w:tc>
          <w:tcPr>
            <w:tcW w:w="0" w:type="auto"/>
            <w:vMerge/>
            <w:tcBorders>
              <w:top w:val="inset" w:sz="7" w:space="0" w:color="0F243E"/>
              <w:left w:val="inset" w:sz="7" w:space="0" w:color="auto"/>
              <w:bottom w:val="inset" w:sz="7" w:space="0" w:color="auto"/>
              <w:right w:val="inset" w:sz="7" w:space="0" w:color="auto"/>
            </w:tcBorders>
          </w:tcPr>
          <w:p w14:paraId="4DAE732C"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8531C8"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Directed Requester to Another Entity subject to the FOIA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D3947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w:t>
            </w:r>
          </w:p>
        </w:tc>
        <w:tc>
          <w:tcPr>
            <w:tcW w:w="0" w:type="auto"/>
            <w:vMerge/>
            <w:tcBorders>
              <w:top w:val="inset" w:sz="7" w:space="0" w:color="0F243E"/>
              <w:left w:val="inset" w:sz="7" w:space="0" w:color="auto"/>
              <w:bottom w:val="inset" w:sz="7" w:space="0" w:color="auto"/>
              <w:right w:val="inset" w:sz="7" w:space="0" w:color="auto"/>
            </w:tcBorders>
          </w:tcPr>
          <w:p w14:paraId="17F40FD2" w14:textId="77777777" w:rsidR="00A14613" w:rsidRPr="00563073" w:rsidRDefault="00A14613">
            <w:pPr>
              <w:rPr>
                <w:rFonts w:ascii="Figtree" w:hAnsi="Figtree"/>
              </w:rPr>
            </w:pPr>
          </w:p>
        </w:tc>
      </w:tr>
      <w:tr w:rsidR="00A14613" w:rsidRPr="00563073" w14:paraId="3E04282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C5834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49F324" w14:textId="77777777" w:rsidR="00A14613" w:rsidRPr="00563073" w:rsidRDefault="00C9003F">
            <w:pPr>
              <w:spacing w:after="160" w:line="214" w:lineRule="auto"/>
              <w:textAlignment w:val="center"/>
              <w:rPr>
                <w:rFonts w:ascii="Figtree" w:hAnsi="Figtree"/>
              </w:rPr>
            </w:pPr>
            <w:r w:rsidRPr="00563073">
              <w:rPr>
                <w:rFonts w:ascii="Figtree" w:eastAsia="Calibri" w:hAnsi="Figtree"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017654" w14:textId="77777777" w:rsidR="00A14613" w:rsidRPr="00563073" w:rsidRDefault="00C9003F">
            <w:pPr>
              <w:spacing w:after="160" w:line="214" w:lineRule="auto"/>
              <w:textAlignment w:val="center"/>
              <w:rPr>
                <w:rFonts w:ascii="Figtree" w:hAnsi="Figtree"/>
              </w:rPr>
            </w:pPr>
            <w:r w:rsidRPr="00563073">
              <w:rPr>
                <w:rFonts w:ascii="Figtree" w:eastAsia="Calibri" w:hAnsi="Figtree"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2574F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18</w:t>
            </w:r>
          </w:p>
        </w:tc>
      </w:tr>
    </w:tbl>
    <w:tbl>
      <w:tblPr>
        <w:tblStyle w:val="NormalTablePHPDOCX"/>
        <w:tblW w:w="8550" w:type="dxa"/>
        <w:tblInd w:w="108" w:type="dxa"/>
        <w:tblLook w:val="04A0" w:firstRow="1" w:lastRow="0" w:firstColumn="1" w:lastColumn="0" w:noHBand="0" w:noVBand="1"/>
      </w:tblPr>
      <w:tblGrid>
        <w:gridCol w:w="8550"/>
      </w:tblGrid>
      <w:tr w:rsidR="00A14613" w:rsidRPr="00563073" w14:paraId="35C12706" w14:textId="77777777">
        <w:tc>
          <w:tcPr>
            <w:tcW w:w="8550" w:type="dxa"/>
            <w:tcMar>
              <w:top w:w="0" w:type="auto"/>
              <w:left w:w="0" w:type="auto"/>
              <w:bottom w:w="0" w:type="auto"/>
              <w:right w:w="0" w:type="auto"/>
            </w:tcMar>
            <w:vAlign w:val="bottom"/>
          </w:tcPr>
          <w:p w14:paraId="2DA533CE" w14:textId="77777777" w:rsidR="00A14613" w:rsidRPr="00563073" w:rsidRDefault="00A14613">
            <w:pPr>
              <w:spacing w:after="160" w:line="214" w:lineRule="auto"/>
              <w:textAlignment w:val="bottom"/>
              <w:rPr>
                <w:rFonts w:ascii="Figtree" w:hAnsi="Figtree"/>
              </w:rPr>
            </w:pPr>
          </w:p>
        </w:tc>
      </w:tr>
    </w:tbl>
    <w:p w14:paraId="4E02EC11" w14:textId="77777777" w:rsidR="00A14613" w:rsidRPr="00563073" w:rsidRDefault="00C9003F">
      <w:pPr>
        <w:spacing w:after="160" w:line="214" w:lineRule="auto"/>
        <w:rPr>
          <w:rFonts w:ascii="Figtree" w:hAnsi="Figtree"/>
        </w:rPr>
      </w:pPr>
      <w:proofErr w:type="gramStart"/>
      <w:r w:rsidRPr="00563073">
        <w:rPr>
          <w:rFonts w:ascii="Figtree" w:eastAsia="Calibri" w:hAnsi="Figtree" w:cs="Calibri"/>
          <w:b/>
          <w:bCs/>
          <w:color w:val="000000"/>
        </w:rPr>
        <w:t>V.B.(</w:t>
      </w:r>
      <w:proofErr w:type="gramEnd"/>
      <w:r w:rsidRPr="00563073">
        <w:rPr>
          <w:rFonts w:ascii="Figtree" w:eastAsia="Calibri" w:hAnsi="Figtree" w:cs="Calibri"/>
          <w:b/>
          <w:bCs/>
          <w:color w:val="000000"/>
        </w:rPr>
        <w:t>3). DISPOSITION OF FOIA REQUESTS -- NUMBER OF TIMES EXEMPTIONS APPLIED</w:t>
      </w:r>
    </w:p>
    <w:p w14:paraId="61272EAD"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497"/>
        <w:gridCol w:w="497"/>
        <w:gridCol w:w="497"/>
        <w:gridCol w:w="497"/>
        <w:gridCol w:w="497"/>
        <w:gridCol w:w="497"/>
        <w:gridCol w:w="638"/>
        <w:gridCol w:w="624"/>
        <w:gridCol w:w="648"/>
        <w:gridCol w:w="641"/>
        <w:gridCol w:w="620"/>
        <w:gridCol w:w="609"/>
        <w:gridCol w:w="497"/>
        <w:gridCol w:w="497"/>
      </w:tblGrid>
      <w:tr w:rsidR="00A14613" w:rsidRPr="00563073" w14:paraId="7D2DCB97"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368F4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231D8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30F7F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A4DD5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CB8DE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0F74B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FE5BE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17FC8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3F20C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D86CF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DA472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E89F2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2F4C6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93CB9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F6191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9</w:t>
            </w:r>
          </w:p>
        </w:tc>
      </w:tr>
      <w:tr w:rsidR="00A14613" w:rsidRPr="00563073" w14:paraId="047058D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E85544"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C03D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CB5B4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79209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3EF0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51BB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5C67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6B0AB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7A9C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9558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380F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6C0D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00A4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67B3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2B75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193F89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C76C9"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5D89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2A49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22F1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45828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E95C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571A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6C70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E0E7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DCA8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FEBC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B4C41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D3E3A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0443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6030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6146915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90782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5F2C25"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2D3A1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1A7C7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25D89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F30042"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5DB0ED"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5962D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31BDC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4A55C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CAA9DC"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E337A9"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DB26F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7279AC"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B267D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A14613" w:rsidRPr="00563073" w14:paraId="22B5F38E" w14:textId="77777777">
        <w:tc>
          <w:tcPr>
            <w:tcW w:w="8550" w:type="dxa"/>
            <w:tcMar>
              <w:top w:w="0" w:type="auto"/>
              <w:left w:w="0" w:type="auto"/>
              <w:bottom w:w="0" w:type="auto"/>
              <w:right w:w="0" w:type="auto"/>
            </w:tcMar>
            <w:vAlign w:val="bottom"/>
          </w:tcPr>
          <w:p w14:paraId="5DC9D324" w14:textId="77777777" w:rsidR="00A14613" w:rsidRPr="00563073" w:rsidRDefault="00A14613">
            <w:pPr>
              <w:spacing w:after="160" w:line="214" w:lineRule="auto"/>
              <w:textAlignment w:val="bottom"/>
              <w:rPr>
                <w:rFonts w:ascii="Figtree" w:hAnsi="Figtree"/>
              </w:rPr>
            </w:pPr>
          </w:p>
        </w:tc>
      </w:tr>
    </w:tbl>
    <w:p w14:paraId="394D6282"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VI.A. ADMINISTRATIVE APPEALS OF INITIAL DETERMINATIONS OF FOIA REQUESTS -- RECEIVED, PROCESSED, AND PENDING ADMINISTRATIVE APPEALS</w:t>
      </w:r>
    </w:p>
    <w:p w14:paraId="68C8D97C"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A14613" w:rsidRPr="00563073" w14:paraId="7579549F"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4C561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8FADB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Appeals</w:t>
            </w:r>
            <w:r w:rsidRPr="00563073">
              <w:rPr>
                <w:rFonts w:ascii="Figtree" w:eastAsia="Calibri" w:hAnsi="Figtree" w:cs="Calibri"/>
                <w:color w:val="000000"/>
                <w:position w:val="-3"/>
              </w:rPr>
              <w:br/>
              <w:t>Pending as of Start</w:t>
            </w:r>
            <w:r w:rsidRPr="00563073">
              <w:rPr>
                <w:rFonts w:ascii="Figtree" w:eastAsia="Calibri" w:hAnsi="Figtree"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07F49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w:t>
            </w:r>
            <w:r w:rsidRPr="00563073">
              <w:rPr>
                <w:rFonts w:ascii="Figtree" w:eastAsia="Calibri" w:hAnsi="Figtree" w:cs="Calibri"/>
                <w:color w:val="000000"/>
                <w:position w:val="-3"/>
              </w:rPr>
              <w:br/>
              <w:t>Appeals Received</w:t>
            </w:r>
            <w:r w:rsidRPr="00563073">
              <w:rPr>
                <w:rFonts w:ascii="Figtree" w:eastAsia="Calibri" w:hAnsi="Figtree"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3FE82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w:t>
            </w:r>
            <w:r w:rsidRPr="00563073">
              <w:rPr>
                <w:rFonts w:ascii="Figtree" w:eastAsia="Calibri" w:hAnsi="Figtree" w:cs="Calibri"/>
                <w:color w:val="000000"/>
                <w:position w:val="-3"/>
              </w:rPr>
              <w:br/>
              <w:t>Appeals Processed</w:t>
            </w:r>
            <w:r w:rsidRPr="00563073">
              <w:rPr>
                <w:rFonts w:ascii="Figtree" w:eastAsia="Calibri" w:hAnsi="Figtree"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AE89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Appeals</w:t>
            </w:r>
            <w:r w:rsidRPr="00563073">
              <w:rPr>
                <w:rFonts w:ascii="Figtree" w:eastAsia="Calibri" w:hAnsi="Figtree" w:cs="Calibri"/>
                <w:color w:val="000000"/>
                <w:position w:val="-3"/>
              </w:rPr>
              <w:br/>
              <w:t>Pending as of End</w:t>
            </w:r>
            <w:r w:rsidRPr="00563073">
              <w:rPr>
                <w:rFonts w:ascii="Figtree" w:eastAsia="Calibri" w:hAnsi="Figtree" w:cs="Calibri"/>
                <w:color w:val="000000"/>
                <w:position w:val="-3"/>
              </w:rPr>
              <w:br/>
              <w:t>of Fiscal Year</w:t>
            </w:r>
          </w:p>
        </w:tc>
      </w:tr>
      <w:tr w:rsidR="00A14613" w:rsidRPr="00563073" w14:paraId="51EFE01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05651"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EC335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79BF1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A470D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8A4E7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0D7905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50EDF"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8818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D6C3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D239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DA443F"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24C84FC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C82C1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517182"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7C76B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E4543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8022E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A14613" w:rsidRPr="00563073" w14:paraId="5040D971" w14:textId="77777777">
        <w:tc>
          <w:tcPr>
            <w:tcW w:w="8550" w:type="dxa"/>
            <w:tcMar>
              <w:top w:w="0" w:type="auto"/>
              <w:left w:w="0" w:type="auto"/>
              <w:bottom w:w="0" w:type="auto"/>
              <w:right w:w="0" w:type="auto"/>
            </w:tcMar>
            <w:vAlign w:val="bottom"/>
          </w:tcPr>
          <w:p w14:paraId="10F6344B" w14:textId="77777777" w:rsidR="00A14613" w:rsidRPr="00563073" w:rsidRDefault="00A14613">
            <w:pPr>
              <w:spacing w:after="160" w:line="214" w:lineRule="auto"/>
              <w:textAlignment w:val="bottom"/>
              <w:rPr>
                <w:rFonts w:ascii="Figtree" w:hAnsi="Figtree"/>
              </w:rPr>
            </w:pPr>
          </w:p>
        </w:tc>
      </w:tr>
    </w:tbl>
    <w:p w14:paraId="62E2A6BB"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VI.B. DISPOSITION OF ADMINISTRATIVE APPEALS -- ALL PROCESSED APPEALS</w:t>
      </w:r>
    </w:p>
    <w:p w14:paraId="2C23363E" w14:textId="77777777" w:rsidR="00A14613" w:rsidRPr="00563073" w:rsidRDefault="00A14613">
      <w:pPr>
        <w:rPr>
          <w:rFonts w:ascii="Figtree" w:hAnsi="Figtree"/>
        </w:rPr>
      </w:pPr>
    </w:p>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34"/>
        <w:gridCol w:w="1355"/>
        <w:gridCol w:w="2291"/>
        <w:gridCol w:w="2291"/>
        <w:gridCol w:w="1320"/>
        <w:gridCol w:w="1064"/>
      </w:tblGrid>
      <w:tr w:rsidR="00A14613" w:rsidRPr="00563073" w14:paraId="0EDE5CF6"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E4A7F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0D68F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Affirmed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81376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Partially Affirmed &amp; Partially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36680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Completely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4245B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Appeals Closed for Other Reasons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7A320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w:t>
            </w:r>
          </w:p>
        </w:tc>
      </w:tr>
      <w:tr w:rsidR="00A14613" w:rsidRPr="00563073" w14:paraId="1FDEF2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A10D2E"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835FF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4B6A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DF380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75097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F9A294"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3</w:t>
            </w:r>
          </w:p>
        </w:tc>
      </w:tr>
      <w:tr w:rsidR="00A14613" w:rsidRPr="00563073" w14:paraId="15C0724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74CA8"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4B4A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2580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8190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5E20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2C6235"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00B1C2D8"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ED04A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D7717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2918C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A7903C"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552BC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C82C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3</w:t>
            </w:r>
          </w:p>
        </w:tc>
      </w:tr>
    </w:tbl>
    <w:tbl>
      <w:tblPr>
        <w:tblStyle w:val="NormalTablePHPDOCX"/>
        <w:tblW w:w="8550" w:type="dxa"/>
        <w:tblInd w:w="108" w:type="dxa"/>
        <w:tblLook w:val="04A0" w:firstRow="1" w:lastRow="0" w:firstColumn="1" w:lastColumn="0" w:noHBand="0" w:noVBand="1"/>
      </w:tblPr>
      <w:tblGrid>
        <w:gridCol w:w="8550"/>
      </w:tblGrid>
      <w:tr w:rsidR="00A14613" w:rsidRPr="00563073" w14:paraId="0A0FC63B" w14:textId="77777777">
        <w:tc>
          <w:tcPr>
            <w:tcW w:w="8550" w:type="dxa"/>
            <w:tcMar>
              <w:top w:w="0" w:type="auto"/>
              <w:left w:w="0" w:type="auto"/>
              <w:bottom w:w="0" w:type="auto"/>
              <w:right w:w="0" w:type="auto"/>
            </w:tcMar>
            <w:vAlign w:val="bottom"/>
          </w:tcPr>
          <w:p w14:paraId="323A8512" w14:textId="77777777" w:rsidR="00A14613" w:rsidRPr="00563073" w:rsidRDefault="00A14613">
            <w:pPr>
              <w:spacing w:after="160" w:line="214" w:lineRule="auto"/>
              <w:textAlignment w:val="bottom"/>
              <w:rPr>
                <w:rFonts w:ascii="Figtree" w:hAnsi="Figtree"/>
              </w:rPr>
            </w:pPr>
          </w:p>
        </w:tc>
      </w:tr>
    </w:tbl>
    <w:p w14:paraId="1A346BE0"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VI.C.(1). REASONS FOR DENIAL ON APPEAL -- NUMBER OF TIMES EXEMPTIONS APPLIED</w:t>
      </w:r>
    </w:p>
    <w:p w14:paraId="681B2AD1"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497"/>
        <w:gridCol w:w="497"/>
        <w:gridCol w:w="497"/>
        <w:gridCol w:w="497"/>
        <w:gridCol w:w="497"/>
        <w:gridCol w:w="497"/>
        <w:gridCol w:w="638"/>
        <w:gridCol w:w="624"/>
        <w:gridCol w:w="648"/>
        <w:gridCol w:w="641"/>
        <w:gridCol w:w="620"/>
        <w:gridCol w:w="609"/>
        <w:gridCol w:w="497"/>
        <w:gridCol w:w="497"/>
      </w:tblGrid>
      <w:tr w:rsidR="00A14613" w:rsidRPr="00563073" w14:paraId="514C1435"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4687D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D61CD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1E61D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9D46B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AF5FE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FF174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2DE4D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B2419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8BEE9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4CE66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30E00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10479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98134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292C7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9BB3C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 9</w:t>
            </w:r>
          </w:p>
        </w:tc>
      </w:tr>
      <w:tr w:rsidR="00A14613" w:rsidRPr="00563073" w14:paraId="1BE2E8E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02352"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47FA7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60CD3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CDDE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94EC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088D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EEFB7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33167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F0EF0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0FA52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0BF4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72AB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2F589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679BE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D6074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799AA1A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D5D73"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C6F0D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11A5C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12402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4D99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D18A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7968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57C84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A83C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EA0D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BE3F3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8CD1C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5908E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B83E2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34E75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64C42A68"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39843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91794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E5C5EC"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E6CC9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44BA1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A3E56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A3E97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41818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122015"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65A6F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C3035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63B729"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766D3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48E89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0ED9B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A14613" w:rsidRPr="00563073" w14:paraId="347051D0" w14:textId="77777777">
        <w:tc>
          <w:tcPr>
            <w:tcW w:w="8550" w:type="dxa"/>
            <w:tcMar>
              <w:top w:w="0" w:type="auto"/>
              <w:left w:w="0" w:type="auto"/>
              <w:bottom w:w="0" w:type="auto"/>
              <w:right w:w="0" w:type="auto"/>
            </w:tcMar>
            <w:vAlign w:val="bottom"/>
          </w:tcPr>
          <w:p w14:paraId="798312AC" w14:textId="77777777" w:rsidR="00A14613" w:rsidRPr="00563073" w:rsidRDefault="00A14613">
            <w:pPr>
              <w:spacing w:after="160" w:line="214" w:lineRule="auto"/>
              <w:textAlignment w:val="bottom"/>
              <w:rPr>
                <w:rFonts w:ascii="Figtree" w:hAnsi="Figtree"/>
              </w:rPr>
            </w:pPr>
          </w:p>
        </w:tc>
      </w:tr>
    </w:tbl>
    <w:p w14:paraId="53FF5FD2"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VI.C.(2). REASONS FOR DENIAL ON APPEAL -- REASONS OTHER THAN EXEMPTIONS</w:t>
      </w:r>
    </w:p>
    <w:p w14:paraId="070BCB2B" w14:textId="77777777" w:rsidR="00A14613" w:rsidRPr="00563073" w:rsidRDefault="00A14613">
      <w:pPr>
        <w:rPr>
          <w:rFonts w:ascii="Figtree" w:hAnsi="Figtree"/>
        </w:rPr>
      </w:pPr>
    </w:p>
    <w:tbl>
      <w:tblPr>
        <w:tblStyle w:val="TableGridPHPDOCX"/>
        <w:tblW w:w="1311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1027"/>
        <w:gridCol w:w="1073"/>
        <w:gridCol w:w="1295"/>
        <w:gridCol w:w="967"/>
        <w:gridCol w:w="1345"/>
        <w:gridCol w:w="1133"/>
        <w:gridCol w:w="972"/>
        <w:gridCol w:w="1155"/>
        <w:gridCol w:w="1142"/>
        <w:gridCol w:w="1293"/>
        <w:gridCol w:w="1021"/>
      </w:tblGrid>
      <w:tr w:rsidR="00A14613" w:rsidRPr="00563073" w14:paraId="65EBFFC5" w14:textId="77777777" w:rsidTr="00A20BA9">
        <w:tc>
          <w:tcPr>
            <w:tcW w:w="130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7DD5D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9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823D5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No Records</w:t>
            </w:r>
          </w:p>
        </w:tc>
        <w:tc>
          <w:tcPr>
            <w:tcW w:w="10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77824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Records Referred </w:t>
            </w:r>
            <w:proofErr w:type="gramStart"/>
            <w:r w:rsidRPr="00563073">
              <w:rPr>
                <w:rFonts w:ascii="Figtree" w:eastAsia="Calibri" w:hAnsi="Figtree" w:cs="Calibri"/>
                <w:color w:val="000000"/>
                <w:position w:val="-3"/>
              </w:rPr>
              <w:t>at</w:t>
            </w:r>
            <w:proofErr w:type="gramEnd"/>
            <w:r w:rsidRPr="00563073">
              <w:rPr>
                <w:rFonts w:ascii="Figtree" w:eastAsia="Calibri" w:hAnsi="Figtree" w:cs="Calibri"/>
                <w:color w:val="000000"/>
                <w:position w:val="-3"/>
              </w:rPr>
              <w:t xml:space="preserve"> Initial Request Level</w:t>
            </w:r>
          </w:p>
        </w:tc>
        <w:tc>
          <w:tcPr>
            <w:tcW w:w="12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CDB1A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Request Withdrawn</w:t>
            </w:r>
          </w:p>
        </w:tc>
        <w:tc>
          <w:tcPr>
            <w:tcW w:w="9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249DD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Fee-Related Reason</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C93DF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Records not Reasonably Described</w:t>
            </w:r>
          </w:p>
        </w:tc>
        <w:tc>
          <w:tcPr>
            <w:tcW w:w="10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5B114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Improper Request for Other Reasons</w:t>
            </w:r>
          </w:p>
        </w:tc>
        <w:tc>
          <w:tcPr>
            <w:tcW w:w="9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B2EE5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Not Agency Record</w:t>
            </w:r>
          </w:p>
        </w:tc>
        <w:tc>
          <w:tcPr>
            <w:tcW w:w="10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6F65B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Duplicate Request or Appeal</w:t>
            </w:r>
          </w:p>
        </w:tc>
        <w:tc>
          <w:tcPr>
            <w:tcW w:w="10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9CED1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Request in Litigation</w:t>
            </w:r>
          </w:p>
        </w:tc>
        <w:tc>
          <w:tcPr>
            <w:tcW w:w="12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40C1F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Appeal Based Solely on Denial of Request for Expedited Processing</w:t>
            </w:r>
          </w:p>
        </w:tc>
        <w:tc>
          <w:tcPr>
            <w:tcW w:w="11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5DA0B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Other *Explain in chart below</w:t>
            </w:r>
          </w:p>
        </w:tc>
      </w:tr>
      <w:tr w:rsidR="00A14613" w:rsidRPr="00563073" w14:paraId="465AAE63" w14:textId="77777777" w:rsidTr="00A20BA9">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0209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AF8D5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DEA7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8C95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1275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DE29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A42A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1BAFF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9C85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8250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21D0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11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61071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65EB4471" w14:textId="77777777" w:rsidTr="00A20BA9">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0F76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0631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6745E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2484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B819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3767B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933DA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1563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60D7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F8DF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6CAD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11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0B98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57DE202A" w14:textId="77777777" w:rsidTr="00A20BA9">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AD845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B99BB2"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96E31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91D02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EA4A72"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36C3B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FE33B2"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11F7B4"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58652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2E05F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A8331D"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11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BDE3E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A14613" w:rsidRPr="00563073" w14:paraId="0CF86FF2" w14:textId="77777777">
        <w:tc>
          <w:tcPr>
            <w:tcW w:w="8550" w:type="dxa"/>
            <w:tcMar>
              <w:top w:w="0" w:type="auto"/>
              <w:left w:w="0" w:type="auto"/>
              <w:bottom w:w="0" w:type="auto"/>
              <w:right w:w="0" w:type="auto"/>
            </w:tcMar>
            <w:vAlign w:val="bottom"/>
          </w:tcPr>
          <w:p w14:paraId="246D378A" w14:textId="77777777" w:rsidR="00A14613" w:rsidRPr="00563073" w:rsidRDefault="00A14613">
            <w:pPr>
              <w:spacing w:after="160" w:line="214" w:lineRule="auto"/>
              <w:textAlignment w:val="bottom"/>
              <w:rPr>
                <w:rFonts w:ascii="Figtree" w:hAnsi="Figtree"/>
              </w:rPr>
            </w:pPr>
          </w:p>
        </w:tc>
      </w:tr>
    </w:tbl>
    <w:p w14:paraId="31EB3CFB"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VI.C.(3). REASONS FOR DENIAL ON APPEAL -- "OTHER" REASONS</w:t>
      </w:r>
    </w:p>
    <w:p w14:paraId="288F2727"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00"/>
        <w:gridCol w:w="4280"/>
        <w:gridCol w:w="1251"/>
        <w:gridCol w:w="1019"/>
      </w:tblGrid>
      <w:tr w:rsidR="00A14613" w:rsidRPr="00563073" w14:paraId="7EB0305C" w14:textId="77777777">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DDBEF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F3BB4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Description of "Other" Reasons for Denial </w:t>
            </w:r>
            <w:proofErr w:type="gramStart"/>
            <w:r w:rsidRPr="00563073">
              <w:rPr>
                <w:rFonts w:ascii="Figtree" w:eastAsia="Calibri" w:hAnsi="Figtree" w:cs="Calibri"/>
                <w:color w:val="000000"/>
                <w:position w:val="-3"/>
              </w:rPr>
              <w:t>on Appeal</w:t>
            </w:r>
            <w:proofErr w:type="gramEnd"/>
            <w:r w:rsidRPr="00563073">
              <w:rPr>
                <w:rFonts w:ascii="Figtree" w:eastAsia="Calibri" w:hAnsi="Figtree" w:cs="Calibri"/>
                <w:color w:val="000000"/>
                <w:position w:val="-3"/>
              </w:rPr>
              <w:t xml:space="preserve"> from Chart </w:t>
            </w:r>
            <w:proofErr w:type="gramStart"/>
            <w:r w:rsidRPr="00563073">
              <w:rPr>
                <w:rFonts w:ascii="Figtree" w:eastAsia="Calibri" w:hAnsi="Figtree" w:cs="Calibri"/>
                <w:color w:val="000000"/>
                <w:position w:val="-3"/>
              </w:rPr>
              <w:t>C(</w:t>
            </w:r>
            <w:proofErr w:type="gramEnd"/>
            <w:r w:rsidRPr="00563073">
              <w:rPr>
                <w:rFonts w:ascii="Figtree" w:eastAsia="Calibri" w:hAnsi="Figtree" w:cs="Calibri"/>
                <w:color w:val="000000"/>
                <w:position w:val="-3"/>
              </w:rPr>
              <w:t>2)</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63AF4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487B5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w:t>
            </w:r>
          </w:p>
        </w:tc>
      </w:tr>
      <w:tr w:rsidR="00A14613" w:rsidRPr="00563073" w14:paraId="1E43744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83C3A60" w14:textId="77777777" w:rsidR="00A14613" w:rsidRPr="00563073" w:rsidRDefault="00C9003F">
            <w:pPr>
              <w:spacing w:after="160" w:line="214" w:lineRule="auto"/>
              <w:textAlignment w:val="top"/>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83F94"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BEE4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80E7A4"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4EF69D4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CD12270" w14:textId="77777777" w:rsidR="00A14613" w:rsidRPr="00563073" w:rsidRDefault="00C9003F">
            <w:pPr>
              <w:spacing w:after="160" w:line="214" w:lineRule="auto"/>
              <w:textAlignment w:val="top"/>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22D73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7191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7B8052"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2655760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FBD42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06BA95" w14:textId="77777777" w:rsidR="00A14613" w:rsidRPr="00563073" w:rsidRDefault="00C9003F">
            <w:pPr>
              <w:spacing w:after="160" w:line="214" w:lineRule="auto"/>
              <w:textAlignment w:val="center"/>
              <w:rPr>
                <w:rFonts w:ascii="Figtree" w:hAnsi="Figtree"/>
              </w:rPr>
            </w:pPr>
            <w:r w:rsidRPr="00563073">
              <w:rPr>
                <w:rFonts w:ascii="Figtree" w:eastAsia="Calibri" w:hAnsi="Figtree"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309482" w14:textId="77777777" w:rsidR="00A14613" w:rsidRPr="00563073" w:rsidRDefault="00C9003F">
            <w:pPr>
              <w:spacing w:after="160" w:line="214" w:lineRule="auto"/>
              <w:textAlignment w:val="center"/>
              <w:rPr>
                <w:rFonts w:ascii="Figtree" w:hAnsi="Figtree"/>
              </w:rPr>
            </w:pPr>
            <w:r w:rsidRPr="00563073">
              <w:rPr>
                <w:rFonts w:ascii="Figtree" w:eastAsia="Calibri" w:hAnsi="Figtree"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BE29C5"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bl>
    <w:p w14:paraId="379D05EA"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6A9EA1C0" w14:textId="77777777">
        <w:tc>
          <w:tcPr>
            <w:tcW w:w="8550" w:type="dxa"/>
            <w:tcMar>
              <w:top w:w="0" w:type="auto"/>
              <w:left w:w="0" w:type="auto"/>
              <w:bottom w:w="0" w:type="auto"/>
              <w:right w:w="0" w:type="auto"/>
            </w:tcMar>
            <w:vAlign w:val="bottom"/>
          </w:tcPr>
          <w:p w14:paraId="1DF8BE06" w14:textId="77777777" w:rsidR="00A14613" w:rsidRPr="00563073" w:rsidRDefault="00A14613">
            <w:pPr>
              <w:spacing w:after="160" w:line="214" w:lineRule="auto"/>
              <w:textAlignment w:val="bottom"/>
              <w:rPr>
                <w:rFonts w:ascii="Figtree" w:hAnsi="Figtree"/>
              </w:rPr>
            </w:pPr>
          </w:p>
        </w:tc>
      </w:tr>
    </w:tbl>
    <w:p w14:paraId="62B03E15"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VI.C.(4). RESPONSE TIME FOR ADMINISTRATIVE APPEALS</w:t>
      </w:r>
    </w:p>
    <w:p w14:paraId="1E4A84B9"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A14613" w:rsidRPr="00563073" w14:paraId="56140F6B"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D25F8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A8CD3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D474E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9623F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EF080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Highest Number of Days</w:t>
            </w:r>
          </w:p>
        </w:tc>
      </w:tr>
      <w:tr w:rsidR="00A14613" w:rsidRPr="00563073" w14:paraId="171D98C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A06718"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9FDAC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92D6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65.33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6FC73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39AFE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141</w:t>
            </w:r>
          </w:p>
        </w:tc>
      </w:tr>
      <w:tr w:rsidR="00A14613" w:rsidRPr="00563073" w14:paraId="3F000A4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7B6AD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F157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87CF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F8CD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ADDE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095732DD"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96854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3E5E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8E67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65.33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DC7D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F717C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141</w:t>
            </w:r>
          </w:p>
        </w:tc>
      </w:tr>
    </w:tbl>
    <w:tbl>
      <w:tblPr>
        <w:tblStyle w:val="NormalTablePHPDOCX"/>
        <w:tblW w:w="8550" w:type="dxa"/>
        <w:tblInd w:w="108" w:type="dxa"/>
        <w:tblLook w:val="04A0" w:firstRow="1" w:lastRow="0" w:firstColumn="1" w:lastColumn="0" w:noHBand="0" w:noVBand="1"/>
      </w:tblPr>
      <w:tblGrid>
        <w:gridCol w:w="8550"/>
      </w:tblGrid>
      <w:tr w:rsidR="00A14613" w:rsidRPr="00563073" w14:paraId="43FA60D4" w14:textId="77777777">
        <w:tc>
          <w:tcPr>
            <w:tcW w:w="8550" w:type="dxa"/>
            <w:tcMar>
              <w:top w:w="0" w:type="auto"/>
              <w:left w:w="0" w:type="auto"/>
              <w:bottom w:w="0" w:type="auto"/>
              <w:right w:w="0" w:type="auto"/>
            </w:tcMar>
            <w:vAlign w:val="bottom"/>
          </w:tcPr>
          <w:p w14:paraId="4C5A6C52" w14:textId="77777777" w:rsidR="00A14613" w:rsidRPr="00563073" w:rsidRDefault="00A14613">
            <w:pPr>
              <w:spacing w:after="160" w:line="214" w:lineRule="auto"/>
              <w:textAlignment w:val="bottom"/>
              <w:rPr>
                <w:rFonts w:ascii="Figtree" w:hAnsi="Figtree"/>
              </w:rPr>
            </w:pPr>
          </w:p>
        </w:tc>
      </w:tr>
    </w:tbl>
    <w:p w14:paraId="77617316"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VI.C.(5). TEN OLDEST PENDING ADMINISTRATIVE APPEALS</w:t>
      </w:r>
    </w:p>
    <w:p w14:paraId="70891D88"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1033"/>
        <w:gridCol w:w="906"/>
        <w:gridCol w:w="621"/>
        <w:gridCol w:w="621"/>
        <w:gridCol w:w="621"/>
        <w:gridCol w:w="621"/>
        <w:gridCol w:w="621"/>
        <w:gridCol w:w="621"/>
        <w:gridCol w:w="621"/>
        <w:gridCol w:w="621"/>
        <w:gridCol w:w="906"/>
      </w:tblGrid>
      <w:tr w:rsidR="00A14613" w:rsidRPr="00563073" w14:paraId="77FB2358"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3EE51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E67DF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7C315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10th Oldest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7CEB8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9th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64AB0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8th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02179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7th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4FD2D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6th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58A44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5th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A21EC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8408A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3rd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4D7E6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2nd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F83AF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Oldest Appeal</w:t>
            </w:r>
          </w:p>
        </w:tc>
      </w:tr>
      <w:tr w:rsidR="00A14613" w:rsidRPr="00563073" w14:paraId="563AF27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87CC58"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B7430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93558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4440A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70499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4DFC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ABEA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1A85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42C5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45961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9BC8B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F346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6CC8DDA6" w14:textId="77777777">
        <w:tc>
          <w:tcPr>
            <w:tcW w:w="0" w:type="auto"/>
            <w:vMerge/>
            <w:tcBorders>
              <w:top w:val="inset" w:sz="7" w:space="0" w:color="0F243E"/>
              <w:left w:val="inset" w:sz="7" w:space="0" w:color="auto"/>
              <w:bottom w:val="inset" w:sz="7" w:space="0" w:color="auto"/>
              <w:right w:val="inset" w:sz="7" w:space="0" w:color="auto"/>
            </w:tcBorders>
          </w:tcPr>
          <w:p w14:paraId="2E74BA44"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1A7FE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AA439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F12C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034D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8AA3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D71F6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D86D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9E13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90993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2EEA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9B744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5A66FD3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C0DEE"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DF619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AEC62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F39A4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2A22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2D45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59976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1226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2A6A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06CF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2570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203C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32BE66BE" w14:textId="77777777">
        <w:tc>
          <w:tcPr>
            <w:tcW w:w="0" w:type="auto"/>
            <w:vMerge/>
            <w:tcBorders>
              <w:top w:val="inset" w:sz="7" w:space="0" w:color="0F243E"/>
              <w:left w:val="inset" w:sz="7" w:space="0" w:color="auto"/>
              <w:bottom w:val="inset" w:sz="7" w:space="0" w:color="auto"/>
              <w:right w:val="inset" w:sz="7" w:space="0" w:color="auto"/>
            </w:tcBorders>
          </w:tcPr>
          <w:p w14:paraId="3C0E36B9"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56331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F2078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8165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E065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4E48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201B7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A407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18748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3AD0E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C3B4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2B072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2CF4F7C7"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785F5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EF528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E7D9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6483D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237AC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8BEF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31D6F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0195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9227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9C968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47D50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4E79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27272833" w14:textId="77777777">
        <w:tc>
          <w:tcPr>
            <w:tcW w:w="0" w:type="auto"/>
            <w:vMerge/>
            <w:tcBorders>
              <w:top w:val="inset" w:sz="7" w:space="0" w:color="0F243E"/>
              <w:left w:val="inset" w:sz="7" w:space="0" w:color="auto"/>
              <w:bottom w:val="inset" w:sz="7" w:space="0" w:color="auto"/>
              <w:right w:val="inset" w:sz="7" w:space="0" w:color="auto"/>
            </w:tcBorders>
          </w:tcPr>
          <w:p w14:paraId="4CD24D0E"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E3020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1AE9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4C8B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346B0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B740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F84D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B70FF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BEF2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42EAD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7DFA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B96D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bl>
    <w:p w14:paraId="243E01CC" w14:textId="77777777" w:rsidR="00A14613" w:rsidRPr="00563073" w:rsidRDefault="00A14613">
      <w:pPr>
        <w:rPr>
          <w:rFonts w:ascii="Figtree" w:hAnsi="Figtree"/>
        </w:rPr>
      </w:pPr>
    </w:p>
    <w:p w14:paraId="55F71467" w14:textId="77777777" w:rsidR="00C9003F" w:rsidRPr="00563073" w:rsidRDefault="00C9003F">
      <w:pPr>
        <w:rPr>
          <w:rFonts w:ascii="Figtree" w:hAnsi="Figtree"/>
        </w:rPr>
      </w:pPr>
    </w:p>
    <w:p w14:paraId="7D1281D7" w14:textId="77777777" w:rsidR="00C9003F" w:rsidRDefault="00C9003F">
      <w:pPr>
        <w:rPr>
          <w:rFonts w:ascii="Figtree" w:hAnsi="Figtree"/>
        </w:rPr>
      </w:pPr>
    </w:p>
    <w:p w14:paraId="5B33E311" w14:textId="77777777" w:rsidR="00A20BA9" w:rsidRPr="00563073" w:rsidRDefault="00A20BA9">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6495B759" w14:textId="77777777">
        <w:tc>
          <w:tcPr>
            <w:tcW w:w="8550" w:type="dxa"/>
            <w:tcMar>
              <w:top w:w="0" w:type="auto"/>
              <w:left w:w="0" w:type="auto"/>
              <w:bottom w:w="0" w:type="auto"/>
              <w:right w:w="0" w:type="auto"/>
            </w:tcMar>
            <w:vAlign w:val="bottom"/>
          </w:tcPr>
          <w:p w14:paraId="79D7BDB5" w14:textId="77777777" w:rsidR="00A14613" w:rsidRPr="00563073" w:rsidRDefault="00A14613">
            <w:pPr>
              <w:spacing w:after="160" w:line="214" w:lineRule="auto"/>
              <w:textAlignment w:val="bottom"/>
              <w:rPr>
                <w:rFonts w:ascii="Figtree" w:hAnsi="Figtree"/>
              </w:rPr>
            </w:pPr>
          </w:p>
        </w:tc>
      </w:tr>
    </w:tbl>
    <w:p w14:paraId="5EA7AF11"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VII.A. FOIA REQUESTS -- RESPONSE TIME FOR ALL PROCESSED PERFECTED REQUESTS</w:t>
      </w:r>
    </w:p>
    <w:p w14:paraId="61F401EE"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07"/>
        <w:gridCol w:w="963"/>
        <w:gridCol w:w="966"/>
        <w:gridCol w:w="964"/>
        <w:gridCol w:w="964"/>
        <w:gridCol w:w="964"/>
        <w:gridCol w:w="966"/>
        <w:gridCol w:w="964"/>
        <w:gridCol w:w="964"/>
        <w:gridCol w:w="964"/>
        <w:gridCol w:w="966"/>
        <w:gridCol w:w="964"/>
        <w:gridCol w:w="964"/>
      </w:tblGrid>
      <w:tr w:rsidR="00A14613" w:rsidRPr="00563073" w14:paraId="235C6772"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FAF0B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F23E0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4180C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F753F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EXPEDITED PROCESSING</w:t>
            </w:r>
          </w:p>
        </w:tc>
      </w:tr>
      <w:tr w:rsidR="00A14613" w:rsidRPr="00563073" w14:paraId="4C9FFAAE" w14:textId="77777777">
        <w:tc>
          <w:tcPr>
            <w:tcW w:w="0" w:type="auto"/>
            <w:vMerge/>
            <w:tcBorders>
              <w:top w:val="inset" w:sz="7" w:space="0" w:color="0F243E"/>
              <w:left w:val="inset" w:sz="7" w:space="0" w:color="auto"/>
              <w:bottom w:val="inset" w:sz="7" w:space="0" w:color="auto"/>
              <w:right w:val="inset" w:sz="7" w:space="0" w:color="auto"/>
            </w:tcBorders>
          </w:tcPr>
          <w:p w14:paraId="2AF955E9" w14:textId="77777777" w:rsidR="00A14613" w:rsidRPr="00563073" w:rsidRDefault="00A14613">
            <w:pPr>
              <w:rPr>
                <w:rFonts w:ascii="Figtree" w:hAnsi="Figtree"/>
              </w:rPr>
            </w:pP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6188C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C9694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D79B1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66595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7F169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931FA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31763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904F0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34AAD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8AD82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92B55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43C9C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Highest Number of Days</w:t>
            </w:r>
          </w:p>
        </w:tc>
      </w:tr>
      <w:tr w:rsidR="00A14613" w:rsidRPr="00563073" w14:paraId="0C0EE4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0D1EF"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6286C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DA638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911F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A2844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A3C7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AE677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111.65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C3151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D18A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1882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79DD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EE9BD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DE630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8B83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r>
      <w:tr w:rsidR="00A14613" w:rsidRPr="00563073" w14:paraId="1F113E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5A2AA8"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3351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B886D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933D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62A6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F66C5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7303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F20D1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E0EE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BE163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84B6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2549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13DCF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16EB9B79"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9BADB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3B3B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2984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C7932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646EE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018F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AB5A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106.35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71C5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7CFB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1882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84E3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E3AD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F3812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AD859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r>
    </w:tbl>
    <w:p w14:paraId="67B836B7"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2D3D0859" w14:textId="77777777">
        <w:tc>
          <w:tcPr>
            <w:tcW w:w="8550" w:type="dxa"/>
            <w:tcMar>
              <w:top w:w="0" w:type="auto"/>
              <w:left w:w="0" w:type="auto"/>
              <w:bottom w:w="0" w:type="auto"/>
              <w:right w:w="0" w:type="auto"/>
            </w:tcMar>
            <w:vAlign w:val="bottom"/>
          </w:tcPr>
          <w:p w14:paraId="2117E871" w14:textId="77777777" w:rsidR="00A14613" w:rsidRPr="00563073" w:rsidRDefault="00A14613">
            <w:pPr>
              <w:spacing w:after="160" w:line="214" w:lineRule="auto"/>
              <w:textAlignment w:val="bottom"/>
              <w:rPr>
                <w:rFonts w:ascii="Figtree" w:hAnsi="Figtree"/>
              </w:rPr>
            </w:pPr>
          </w:p>
        </w:tc>
      </w:tr>
    </w:tbl>
    <w:p w14:paraId="516E16BC" w14:textId="77777777" w:rsidR="009C352F" w:rsidRDefault="009C352F">
      <w:pPr>
        <w:spacing w:after="160" w:line="214" w:lineRule="auto"/>
        <w:rPr>
          <w:rFonts w:ascii="Figtree" w:eastAsia="Calibri" w:hAnsi="Figtree" w:cs="Calibri"/>
          <w:b/>
          <w:bCs/>
          <w:color w:val="000000"/>
        </w:rPr>
      </w:pPr>
    </w:p>
    <w:p w14:paraId="32E5FDB8" w14:textId="77777777" w:rsidR="009C352F" w:rsidRDefault="009C352F">
      <w:pPr>
        <w:spacing w:after="160" w:line="214" w:lineRule="auto"/>
        <w:rPr>
          <w:rFonts w:ascii="Figtree" w:eastAsia="Calibri" w:hAnsi="Figtree" w:cs="Calibri"/>
          <w:b/>
          <w:bCs/>
          <w:color w:val="000000"/>
        </w:rPr>
      </w:pPr>
    </w:p>
    <w:p w14:paraId="7D7A54E8" w14:textId="77777777" w:rsidR="009C352F" w:rsidRDefault="009C352F">
      <w:pPr>
        <w:spacing w:after="160" w:line="214" w:lineRule="auto"/>
        <w:rPr>
          <w:rFonts w:ascii="Figtree" w:eastAsia="Calibri" w:hAnsi="Figtree" w:cs="Calibri"/>
          <w:b/>
          <w:bCs/>
          <w:color w:val="000000"/>
        </w:rPr>
      </w:pPr>
    </w:p>
    <w:p w14:paraId="14B2A296" w14:textId="77777777" w:rsidR="009C352F" w:rsidRDefault="009C352F">
      <w:pPr>
        <w:spacing w:after="160" w:line="214" w:lineRule="auto"/>
        <w:rPr>
          <w:rFonts w:ascii="Figtree" w:eastAsia="Calibri" w:hAnsi="Figtree" w:cs="Calibri"/>
          <w:b/>
          <w:bCs/>
          <w:color w:val="000000"/>
        </w:rPr>
      </w:pPr>
    </w:p>
    <w:p w14:paraId="305A1D11" w14:textId="77777777" w:rsidR="009C352F" w:rsidRDefault="009C352F">
      <w:pPr>
        <w:spacing w:after="160" w:line="214" w:lineRule="auto"/>
        <w:rPr>
          <w:rFonts w:ascii="Figtree" w:eastAsia="Calibri" w:hAnsi="Figtree" w:cs="Calibri"/>
          <w:b/>
          <w:bCs/>
          <w:color w:val="000000"/>
        </w:rPr>
      </w:pPr>
    </w:p>
    <w:p w14:paraId="598EA2A6" w14:textId="77777777" w:rsidR="009C352F" w:rsidRDefault="009C352F">
      <w:pPr>
        <w:spacing w:after="160" w:line="214" w:lineRule="auto"/>
        <w:rPr>
          <w:rFonts w:ascii="Figtree" w:eastAsia="Calibri" w:hAnsi="Figtree" w:cs="Calibri"/>
          <w:b/>
          <w:bCs/>
          <w:color w:val="000000"/>
        </w:rPr>
      </w:pPr>
    </w:p>
    <w:p w14:paraId="12470F96" w14:textId="77777777" w:rsidR="009C352F" w:rsidRDefault="009C352F">
      <w:pPr>
        <w:spacing w:after="160" w:line="214" w:lineRule="auto"/>
        <w:rPr>
          <w:rFonts w:ascii="Figtree" w:eastAsia="Calibri" w:hAnsi="Figtree" w:cs="Calibri"/>
          <w:b/>
          <w:bCs/>
          <w:color w:val="000000"/>
        </w:rPr>
      </w:pPr>
    </w:p>
    <w:p w14:paraId="2FA205FC" w14:textId="77777777" w:rsidR="009C352F" w:rsidRDefault="009C352F">
      <w:pPr>
        <w:spacing w:after="160" w:line="214" w:lineRule="auto"/>
        <w:rPr>
          <w:rFonts w:ascii="Figtree" w:eastAsia="Calibri" w:hAnsi="Figtree" w:cs="Calibri"/>
          <w:b/>
          <w:bCs/>
          <w:color w:val="000000"/>
        </w:rPr>
      </w:pPr>
    </w:p>
    <w:p w14:paraId="3BAE606D" w14:textId="77777777" w:rsidR="009C352F" w:rsidRDefault="009C352F">
      <w:pPr>
        <w:spacing w:after="160" w:line="214" w:lineRule="auto"/>
        <w:rPr>
          <w:rFonts w:ascii="Figtree" w:eastAsia="Calibri" w:hAnsi="Figtree" w:cs="Calibri"/>
          <w:b/>
          <w:bCs/>
          <w:color w:val="000000"/>
        </w:rPr>
      </w:pPr>
    </w:p>
    <w:p w14:paraId="19761B3F" w14:textId="75CC5A3A"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VII.B. PROCESSED REQUESTS -- RESPONSE TIME FOR PERFECTED REQUESTS IN WHICH INFORMATION WAS GRANTED</w:t>
      </w:r>
    </w:p>
    <w:p w14:paraId="62FFFC5A"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07"/>
        <w:gridCol w:w="963"/>
        <w:gridCol w:w="966"/>
        <w:gridCol w:w="964"/>
        <w:gridCol w:w="964"/>
        <w:gridCol w:w="964"/>
        <w:gridCol w:w="966"/>
        <w:gridCol w:w="964"/>
        <w:gridCol w:w="964"/>
        <w:gridCol w:w="964"/>
        <w:gridCol w:w="966"/>
        <w:gridCol w:w="964"/>
        <w:gridCol w:w="964"/>
      </w:tblGrid>
      <w:tr w:rsidR="00A14613" w:rsidRPr="00563073" w14:paraId="712DEADF"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80F8F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DAECC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A3CC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B95CE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EXPEDITED PROCESSING</w:t>
            </w:r>
          </w:p>
        </w:tc>
      </w:tr>
      <w:tr w:rsidR="00A14613" w:rsidRPr="00563073" w14:paraId="26C1EB53" w14:textId="77777777">
        <w:tc>
          <w:tcPr>
            <w:tcW w:w="0" w:type="auto"/>
            <w:vMerge/>
            <w:tcBorders>
              <w:top w:val="inset" w:sz="7" w:space="0" w:color="0F243E"/>
              <w:left w:val="inset" w:sz="7" w:space="0" w:color="auto"/>
              <w:bottom w:val="inset" w:sz="7" w:space="0" w:color="auto"/>
              <w:right w:val="inset" w:sz="7" w:space="0" w:color="auto"/>
            </w:tcBorders>
          </w:tcPr>
          <w:p w14:paraId="09986EDE" w14:textId="77777777" w:rsidR="00A14613" w:rsidRPr="00563073" w:rsidRDefault="00A14613">
            <w:pPr>
              <w:rPr>
                <w:rFonts w:ascii="Figtree" w:hAnsi="Figtree"/>
              </w:rPr>
            </w:pP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E1E5E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3CE18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A4A40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356BF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7CEC1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7A92D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F089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91FD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A80BB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D57E2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55C43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5512E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Highest Number of Days</w:t>
            </w:r>
          </w:p>
        </w:tc>
      </w:tr>
      <w:tr w:rsidR="00A14613" w:rsidRPr="00563073" w14:paraId="55E36A1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DA1B8"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2167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5A2F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A74C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E472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2CE66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90F19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0E95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4DDB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1882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A7BE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08FF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9F7C9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7AF3B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r>
      <w:tr w:rsidR="00A14613" w:rsidRPr="00563073" w14:paraId="0346E67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692B2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93F4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C4A0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1995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5209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7FDCE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97B0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14.83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01ACD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059C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1A8A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0A5D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76E1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756B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17655A0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04A60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2D80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0661D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E3E15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808C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860CE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A5D8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D3BD5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12B71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1882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8134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85DB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90F87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9FBF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34</w:t>
            </w:r>
          </w:p>
        </w:tc>
      </w:tr>
    </w:tbl>
    <w:p w14:paraId="263A8F4A"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6C1A1AA7" w14:textId="77777777">
        <w:tc>
          <w:tcPr>
            <w:tcW w:w="8550" w:type="dxa"/>
            <w:tcMar>
              <w:top w:w="0" w:type="auto"/>
              <w:left w:w="0" w:type="auto"/>
              <w:bottom w:w="0" w:type="auto"/>
              <w:right w:w="0" w:type="auto"/>
            </w:tcMar>
            <w:vAlign w:val="bottom"/>
          </w:tcPr>
          <w:p w14:paraId="2F97C2D4" w14:textId="77777777" w:rsidR="00A14613" w:rsidRPr="00563073" w:rsidRDefault="00A14613">
            <w:pPr>
              <w:spacing w:after="160" w:line="214" w:lineRule="auto"/>
              <w:textAlignment w:val="bottom"/>
              <w:rPr>
                <w:rFonts w:ascii="Figtree" w:hAnsi="Figtree"/>
              </w:rPr>
            </w:pPr>
          </w:p>
        </w:tc>
      </w:tr>
    </w:tbl>
    <w:p w14:paraId="407D5820"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VII.C. PROCESSED SIMPLE REQUESTS -- RESPONSE TIME IN DAY INCREMENTS</w:t>
      </w:r>
    </w:p>
    <w:p w14:paraId="23AAAD5A"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698"/>
        <w:gridCol w:w="698"/>
        <w:gridCol w:w="698"/>
        <w:gridCol w:w="698"/>
        <w:gridCol w:w="698"/>
        <w:gridCol w:w="698"/>
        <w:gridCol w:w="698"/>
        <w:gridCol w:w="698"/>
        <w:gridCol w:w="698"/>
        <w:gridCol w:w="698"/>
        <w:gridCol w:w="698"/>
        <w:gridCol w:w="698"/>
        <w:gridCol w:w="722"/>
        <w:gridCol w:w="893"/>
      </w:tblGrid>
      <w:tr w:rsidR="00A14613" w:rsidRPr="00563073" w14:paraId="0250E071"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C9147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23BB2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&lt;1-20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CEB1E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21-40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C181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41-60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84886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61-80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72198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4B4EA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143B8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3B5C2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4AA53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154F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14AE9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9C4A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7AC5B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401+</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FFBF0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w:t>
            </w:r>
          </w:p>
        </w:tc>
      </w:tr>
      <w:tr w:rsidR="00A14613" w:rsidRPr="00563073" w14:paraId="4B3FBE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F018D"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B686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D0EA4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925E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EFD38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3B0C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0782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DAE0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494DA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34FD9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F133B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AC81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B83C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A7C2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38988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63</w:t>
            </w:r>
          </w:p>
        </w:tc>
      </w:tr>
      <w:tr w:rsidR="00A14613" w:rsidRPr="00563073" w14:paraId="2FC488D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E00B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BE576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BEBF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89C5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62196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685C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6DD9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FA97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5429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48D7E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F771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93E0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2D1F4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5E25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995E5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24</w:t>
            </w:r>
          </w:p>
        </w:tc>
      </w:tr>
      <w:tr w:rsidR="00A14613" w:rsidRPr="00563073" w14:paraId="496C736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C38A1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9534DF"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1A48C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668DC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59C775"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45CE3C"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05C1DD"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EB350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5EC735"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0CF86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A31B9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66D10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6D59C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19DA2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D38A4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87</w:t>
            </w:r>
          </w:p>
        </w:tc>
      </w:tr>
    </w:tbl>
    <w:p w14:paraId="6094E7D3"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32A81222" w14:textId="77777777">
        <w:tc>
          <w:tcPr>
            <w:tcW w:w="8550" w:type="dxa"/>
            <w:tcMar>
              <w:top w:w="0" w:type="auto"/>
              <w:left w:w="0" w:type="auto"/>
              <w:bottom w:w="0" w:type="auto"/>
              <w:right w:w="0" w:type="auto"/>
            </w:tcMar>
            <w:vAlign w:val="bottom"/>
          </w:tcPr>
          <w:p w14:paraId="4B8E7194" w14:textId="77777777" w:rsidR="00A14613" w:rsidRPr="00563073" w:rsidRDefault="00A14613">
            <w:pPr>
              <w:spacing w:after="160" w:line="214" w:lineRule="auto"/>
              <w:textAlignment w:val="bottom"/>
              <w:rPr>
                <w:rFonts w:ascii="Figtree" w:hAnsi="Figtree"/>
              </w:rPr>
            </w:pPr>
          </w:p>
        </w:tc>
      </w:tr>
    </w:tbl>
    <w:p w14:paraId="74CC743F"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VII.C. PROCESSED COMPLEX REQUESTS -- RESPONSE TIME IN DAY INCREMENTS</w:t>
      </w:r>
    </w:p>
    <w:p w14:paraId="6294832E"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698"/>
        <w:gridCol w:w="698"/>
        <w:gridCol w:w="698"/>
        <w:gridCol w:w="698"/>
        <w:gridCol w:w="698"/>
        <w:gridCol w:w="698"/>
        <w:gridCol w:w="698"/>
        <w:gridCol w:w="698"/>
        <w:gridCol w:w="698"/>
        <w:gridCol w:w="698"/>
        <w:gridCol w:w="698"/>
        <w:gridCol w:w="698"/>
        <w:gridCol w:w="722"/>
        <w:gridCol w:w="893"/>
      </w:tblGrid>
      <w:tr w:rsidR="00A14613" w:rsidRPr="00563073" w14:paraId="5355429B"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7963E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FBBB1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&lt;1-20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443CB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21-40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DAF60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41-60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1D3C7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61-80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A482F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41BF6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58EC1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66438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39D16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237F8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E0952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C769C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31413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401+</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9EEF7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w:t>
            </w:r>
          </w:p>
        </w:tc>
      </w:tr>
      <w:tr w:rsidR="00A14613" w:rsidRPr="00563073" w14:paraId="321204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922C2"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E715E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4076A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145A1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1803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FD57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1CB46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2D26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8D94B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8F73F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60C71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36B1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03D1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64EFE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553D01"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169</w:t>
            </w:r>
          </w:p>
        </w:tc>
      </w:tr>
      <w:tr w:rsidR="00A14613" w:rsidRPr="00563073" w14:paraId="0BEEBAA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31C1B4"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120E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9451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9D770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EB127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2F68E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8E08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B719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B27F9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D45D8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4CFF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A50D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BADA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C1DB4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06E794"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9</w:t>
            </w:r>
          </w:p>
        </w:tc>
      </w:tr>
      <w:tr w:rsidR="00A14613" w:rsidRPr="00563073" w14:paraId="4D1388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AB69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BB7B3F"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740929"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904B9A"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B1276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40F60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2A539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D494E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622B3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2135D4"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1AACC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623E6F"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01E563"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CA089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B86BFC"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178</w:t>
            </w:r>
          </w:p>
        </w:tc>
      </w:tr>
    </w:tbl>
    <w:p w14:paraId="0160BF14"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46BAD1C6" w14:textId="77777777">
        <w:tc>
          <w:tcPr>
            <w:tcW w:w="8550" w:type="dxa"/>
            <w:tcMar>
              <w:top w:w="0" w:type="auto"/>
              <w:left w:w="0" w:type="auto"/>
              <w:bottom w:w="0" w:type="auto"/>
              <w:right w:w="0" w:type="auto"/>
            </w:tcMar>
            <w:vAlign w:val="bottom"/>
          </w:tcPr>
          <w:p w14:paraId="778F1237" w14:textId="77777777" w:rsidR="00A14613" w:rsidRPr="00563073" w:rsidRDefault="00A14613">
            <w:pPr>
              <w:spacing w:after="160" w:line="214" w:lineRule="auto"/>
              <w:textAlignment w:val="bottom"/>
              <w:rPr>
                <w:rFonts w:ascii="Figtree" w:hAnsi="Figtree"/>
              </w:rPr>
            </w:pPr>
          </w:p>
        </w:tc>
      </w:tr>
    </w:tbl>
    <w:p w14:paraId="080E7FCF"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VII.C. PROCESSED REQUESTS GRANTED EXPEDITED PROCESSING -- RESPONSE TIME IN DAY INCREMENTS</w:t>
      </w:r>
    </w:p>
    <w:p w14:paraId="2F49EABD"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698"/>
        <w:gridCol w:w="698"/>
        <w:gridCol w:w="698"/>
        <w:gridCol w:w="698"/>
        <w:gridCol w:w="698"/>
        <w:gridCol w:w="698"/>
        <w:gridCol w:w="698"/>
        <w:gridCol w:w="698"/>
        <w:gridCol w:w="698"/>
        <w:gridCol w:w="698"/>
        <w:gridCol w:w="698"/>
        <w:gridCol w:w="698"/>
        <w:gridCol w:w="722"/>
        <w:gridCol w:w="893"/>
      </w:tblGrid>
      <w:tr w:rsidR="00A14613" w:rsidRPr="00563073" w14:paraId="2C14FFB8"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BF138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5CE4B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&lt;1-20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FA6B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21-40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6C5B1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41-60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EFE85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61-80</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B1EB2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985B4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F3116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EF8F5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5B93D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445E2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DCC1F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0A7C6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54049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401+</w:t>
            </w:r>
            <w:r w:rsidRPr="00563073">
              <w:rPr>
                <w:rFonts w:ascii="Figtree" w:eastAsia="Calibri" w:hAnsi="Figtree"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40E81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w:t>
            </w:r>
          </w:p>
        </w:tc>
      </w:tr>
      <w:tr w:rsidR="00A14613" w:rsidRPr="00563073" w14:paraId="353346C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2FA41"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67633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6C38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8A80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72EA0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93EC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3A142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2447D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46F2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89DF0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EB71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1A34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192B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5571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AB99AD"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6</w:t>
            </w:r>
          </w:p>
        </w:tc>
      </w:tr>
      <w:tr w:rsidR="00A14613" w:rsidRPr="00563073" w14:paraId="787AD70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2F44B2"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B129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41D7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B416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6A2C0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8915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5C8D7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B3C4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394C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E95B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22730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2F25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389D1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EEB0C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018C95"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249B7A8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9798B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CA331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16E34D"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1AFB0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1D37A0"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EBC72C"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44B8D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74632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0DA95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2628F9"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FEC56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E7DE4D"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4820A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19FACB"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B6F9D7"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6</w:t>
            </w:r>
          </w:p>
        </w:tc>
      </w:tr>
    </w:tbl>
    <w:p w14:paraId="7BB7990D"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7C9DECBD" w14:textId="77777777">
        <w:tc>
          <w:tcPr>
            <w:tcW w:w="8550" w:type="dxa"/>
            <w:tcMar>
              <w:top w:w="0" w:type="auto"/>
              <w:left w:w="0" w:type="auto"/>
              <w:bottom w:w="0" w:type="auto"/>
              <w:right w:w="0" w:type="auto"/>
            </w:tcMar>
            <w:vAlign w:val="bottom"/>
          </w:tcPr>
          <w:p w14:paraId="4D778108" w14:textId="77777777" w:rsidR="00A14613" w:rsidRPr="00563073" w:rsidRDefault="00A14613">
            <w:pPr>
              <w:spacing w:after="160" w:line="214" w:lineRule="auto"/>
              <w:textAlignment w:val="bottom"/>
              <w:rPr>
                <w:rFonts w:ascii="Figtree" w:hAnsi="Figtree"/>
              </w:rPr>
            </w:pPr>
          </w:p>
        </w:tc>
      </w:tr>
    </w:tbl>
    <w:p w14:paraId="519010E3"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VII.D. PENDING REQUESTS -- ALL PENDING PERFECTED REQUESTS</w:t>
      </w:r>
    </w:p>
    <w:p w14:paraId="1EE4A29E"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1033"/>
        <w:gridCol w:w="1033"/>
        <w:gridCol w:w="1036"/>
        <w:gridCol w:w="1033"/>
        <w:gridCol w:w="1033"/>
        <w:gridCol w:w="1036"/>
        <w:gridCol w:w="1033"/>
        <w:gridCol w:w="1033"/>
        <w:gridCol w:w="1036"/>
      </w:tblGrid>
      <w:tr w:rsidR="00A14613" w:rsidRPr="00563073" w14:paraId="0FC5D5D0" w14:textId="77777777">
        <w:tc>
          <w:tcPr>
            <w:tcW w:w="112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3F4C2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5A772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SIMPLE</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9AB37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COMPLEX</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E4C0D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EXPEDITED PROCESSING</w:t>
            </w:r>
          </w:p>
        </w:tc>
      </w:tr>
      <w:tr w:rsidR="00A14613" w:rsidRPr="00563073" w14:paraId="2148B4C7" w14:textId="77777777">
        <w:tc>
          <w:tcPr>
            <w:tcW w:w="0" w:type="auto"/>
            <w:vMerge/>
            <w:tcBorders>
              <w:top w:val="inset" w:sz="7" w:space="0" w:color="0F243E"/>
              <w:left w:val="inset" w:sz="7" w:space="0" w:color="auto"/>
              <w:bottom w:val="inset" w:sz="7" w:space="0" w:color="auto"/>
              <w:right w:val="inset" w:sz="7" w:space="0" w:color="auto"/>
            </w:tcBorders>
          </w:tcPr>
          <w:p w14:paraId="33A855C5" w14:textId="77777777" w:rsidR="00A14613" w:rsidRPr="00563073" w:rsidRDefault="00A14613">
            <w:pPr>
              <w:rPr>
                <w:rFonts w:ascii="Figtree" w:hAnsi="Figtree"/>
              </w:rPr>
            </w:pP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EF2BC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702B0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2F269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E895D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CA6C9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B4E24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5A911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7C24F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4331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w:t>
            </w:r>
          </w:p>
        </w:tc>
      </w:tr>
      <w:tr w:rsidR="00A14613" w:rsidRPr="00563073" w14:paraId="33BB8C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4BEB5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90598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C7395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F289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4802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E5D99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A871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132.85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DAED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A138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BBE13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2D90EA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15EA3E"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82ED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B960D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5128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50A7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4FDC1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A215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CC92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F091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6C51F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7745394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703B4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9F205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83B4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F75AA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C96C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10097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6BE5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124.65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FFED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E08C7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79B5E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bl>
    <w:p w14:paraId="35B48156" w14:textId="77777777" w:rsidR="00A14613" w:rsidRDefault="00A14613">
      <w:pPr>
        <w:rPr>
          <w:rFonts w:ascii="Figtree" w:hAnsi="Figtree"/>
        </w:rPr>
      </w:pPr>
    </w:p>
    <w:p w14:paraId="01D454DD" w14:textId="77777777" w:rsidR="009C352F" w:rsidRDefault="009C352F">
      <w:pPr>
        <w:rPr>
          <w:rFonts w:ascii="Figtree" w:hAnsi="Figtree"/>
        </w:rPr>
      </w:pPr>
    </w:p>
    <w:p w14:paraId="26D0DD08" w14:textId="77777777" w:rsidR="009C352F" w:rsidRDefault="009C352F">
      <w:pPr>
        <w:rPr>
          <w:rFonts w:ascii="Figtree" w:hAnsi="Figtree"/>
        </w:rPr>
      </w:pPr>
    </w:p>
    <w:p w14:paraId="12A5CF6B" w14:textId="77777777" w:rsidR="009C352F" w:rsidRDefault="009C352F">
      <w:pPr>
        <w:rPr>
          <w:rFonts w:ascii="Figtree" w:hAnsi="Figtree"/>
        </w:rPr>
      </w:pPr>
    </w:p>
    <w:p w14:paraId="399A024E" w14:textId="77777777" w:rsidR="009C352F" w:rsidRDefault="009C352F">
      <w:pPr>
        <w:rPr>
          <w:rFonts w:ascii="Figtree" w:hAnsi="Figtree"/>
        </w:rPr>
      </w:pPr>
    </w:p>
    <w:p w14:paraId="7FD726EF" w14:textId="77777777" w:rsidR="009C352F" w:rsidRDefault="009C352F">
      <w:pPr>
        <w:rPr>
          <w:rFonts w:ascii="Figtree" w:hAnsi="Figtree"/>
        </w:rPr>
      </w:pPr>
    </w:p>
    <w:p w14:paraId="4BBF21CF" w14:textId="77777777" w:rsidR="009C352F" w:rsidRDefault="009C352F">
      <w:pPr>
        <w:rPr>
          <w:rFonts w:ascii="Figtree" w:hAnsi="Figtree"/>
        </w:rPr>
      </w:pPr>
    </w:p>
    <w:p w14:paraId="2E3BD7B0" w14:textId="77777777" w:rsidR="009C352F" w:rsidRDefault="009C352F">
      <w:pPr>
        <w:rPr>
          <w:rFonts w:ascii="Figtree" w:hAnsi="Figtree"/>
        </w:rPr>
      </w:pPr>
    </w:p>
    <w:p w14:paraId="2E0D2E2D" w14:textId="77777777" w:rsidR="009C352F" w:rsidRPr="00563073" w:rsidRDefault="009C352F">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73765D66" w14:textId="77777777">
        <w:tc>
          <w:tcPr>
            <w:tcW w:w="8550" w:type="dxa"/>
            <w:tcMar>
              <w:top w:w="0" w:type="auto"/>
              <w:left w:w="0" w:type="auto"/>
              <w:bottom w:w="0" w:type="auto"/>
              <w:right w:w="0" w:type="auto"/>
            </w:tcMar>
            <w:vAlign w:val="bottom"/>
          </w:tcPr>
          <w:p w14:paraId="68D2A0F9" w14:textId="77777777" w:rsidR="00A14613" w:rsidRPr="00563073" w:rsidRDefault="00A14613">
            <w:pPr>
              <w:spacing w:after="160" w:line="214" w:lineRule="auto"/>
              <w:textAlignment w:val="bottom"/>
              <w:rPr>
                <w:rFonts w:ascii="Figtree" w:hAnsi="Figtree"/>
              </w:rPr>
            </w:pPr>
          </w:p>
        </w:tc>
      </w:tr>
    </w:tbl>
    <w:p w14:paraId="1EEA164E"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VII.E. PENDING REQUESTS -- TEN OLDEST PENDING PERFECTED REQUESTS</w:t>
      </w:r>
    </w:p>
    <w:p w14:paraId="156678BE"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1033"/>
        <w:gridCol w:w="1030"/>
        <w:gridCol w:w="832"/>
        <w:gridCol w:w="832"/>
        <w:gridCol w:w="832"/>
        <w:gridCol w:w="832"/>
        <w:gridCol w:w="815"/>
        <w:gridCol w:w="822"/>
        <w:gridCol w:w="822"/>
        <w:gridCol w:w="822"/>
        <w:gridCol w:w="1030"/>
      </w:tblGrid>
      <w:tr w:rsidR="00A14613" w:rsidRPr="00563073" w14:paraId="488591CD" w14:textId="77777777">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32D2A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C87BB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3F82B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10th Oldest Request</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86486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9th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53BF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8th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2944D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7th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4215F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6th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50766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5th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DA00B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5A3D0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3rd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E4198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2nd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B302F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Oldest Request</w:t>
            </w:r>
          </w:p>
        </w:tc>
      </w:tr>
      <w:tr w:rsidR="00A14613" w:rsidRPr="00563073" w14:paraId="32C82B8C"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737AB"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5F7EE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521D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2024-12-30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40037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2024-12-02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25F5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1A99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2024-08-08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4BE6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2024-05-28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3880F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2023-08-01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B8ECA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2023-06-21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5CC4B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2023-02-01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F2D9A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2022-07-25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582C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2021-10-05</w:t>
            </w:r>
          </w:p>
        </w:tc>
      </w:tr>
      <w:tr w:rsidR="00A14613" w:rsidRPr="00563073" w14:paraId="6A437606" w14:textId="77777777">
        <w:tc>
          <w:tcPr>
            <w:tcW w:w="0" w:type="auto"/>
            <w:vMerge/>
            <w:tcBorders>
              <w:top w:val="inset" w:sz="7" w:space="0" w:color="0F243E"/>
              <w:left w:val="inset" w:sz="7" w:space="0" w:color="auto"/>
              <w:bottom w:val="inset" w:sz="7" w:space="0" w:color="auto"/>
              <w:right w:val="inset" w:sz="7" w:space="0" w:color="auto"/>
            </w:tcBorders>
          </w:tcPr>
          <w:p w14:paraId="443B6683"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D8827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1BEA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C326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B6B7E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B9863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DA98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3E05A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AAA9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1EFFB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4739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3EBA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982</w:t>
            </w:r>
          </w:p>
        </w:tc>
      </w:tr>
      <w:tr w:rsidR="00A14613" w:rsidRPr="00563073" w14:paraId="4D4D973C"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3ABCE"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B2DFB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C6BA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FBDF0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A71FA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77026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A4A32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3F8A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37885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2025-09-10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76C9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2025-09-04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8DD32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2025-08-18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AEB3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2025-05-19</w:t>
            </w:r>
          </w:p>
        </w:tc>
      </w:tr>
      <w:tr w:rsidR="00A14613" w:rsidRPr="00563073" w14:paraId="27658EA5" w14:textId="77777777">
        <w:tc>
          <w:tcPr>
            <w:tcW w:w="0" w:type="auto"/>
            <w:vMerge/>
            <w:tcBorders>
              <w:top w:val="inset" w:sz="7" w:space="0" w:color="0F243E"/>
              <w:left w:val="inset" w:sz="7" w:space="0" w:color="auto"/>
              <w:bottom w:val="inset" w:sz="7" w:space="0" w:color="auto"/>
              <w:right w:val="inset" w:sz="7" w:space="0" w:color="auto"/>
            </w:tcBorders>
          </w:tcPr>
          <w:p w14:paraId="34AFA9DF"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14980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8C0A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A3690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24CA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455C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9C61D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62D3D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6C63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CFDCD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8E7C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14AF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92</w:t>
            </w:r>
          </w:p>
        </w:tc>
      </w:tr>
      <w:tr w:rsidR="00A14613" w:rsidRPr="00563073" w14:paraId="62F6390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1E0A2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8A5E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81750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2024-12-30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416F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2024-12-02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0DD6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AF86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2024-08-08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7AF6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2024-05-28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0FE5A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2023-08-01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AAB4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2023-06-21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B8F08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2023-02-01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F00D9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2022-07-25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6033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2021-10-05</w:t>
            </w:r>
          </w:p>
        </w:tc>
      </w:tr>
      <w:tr w:rsidR="00A14613" w:rsidRPr="00563073" w14:paraId="3B73637F" w14:textId="77777777">
        <w:tc>
          <w:tcPr>
            <w:tcW w:w="0" w:type="auto"/>
            <w:vMerge/>
            <w:tcBorders>
              <w:top w:val="inset" w:sz="7" w:space="0" w:color="0F243E"/>
              <w:left w:val="inset" w:sz="7" w:space="0" w:color="auto"/>
              <w:bottom w:val="inset" w:sz="7" w:space="0" w:color="auto"/>
              <w:right w:val="inset" w:sz="7" w:space="0" w:color="auto"/>
            </w:tcBorders>
          </w:tcPr>
          <w:p w14:paraId="1AF5EE60" w14:textId="77777777" w:rsidR="00A14613" w:rsidRPr="00563073" w:rsidRDefault="00A14613">
            <w:pPr>
              <w:rPr>
                <w:rFonts w:ascii="Figtree" w:hAnsi="Figtree"/>
              </w:rPr>
            </w:pPr>
          </w:p>
        </w:tc>
        <w:tc>
          <w:tcPr>
            <w:tcW w:w="16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C69AE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0D14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9705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B710B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084FE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E6FE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484EC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3224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46CC8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1C6A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F3D6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982</w:t>
            </w:r>
          </w:p>
        </w:tc>
      </w:tr>
    </w:tbl>
    <w:p w14:paraId="54BCD920"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6B5E4EF1" w14:textId="77777777">
        <w:tc>
          <w:tcPr>
            <w:tcW w:w="8550" w:type="dxa"/>
            <w:tcMar>
              <w:top w:w="0" w:type="auto"/>
              <w:left w:w="0" w:type="auto"/>
              <w:bottom w:w="0" w:type="auto"/>
              <w:right w:w="0" w:type="auto"/>
            </w:tcMar>
            <w:vAlign w:val="bottom"/>
          </w:tcPr>
          <w:p w14:paraId="4EA2A90A" w14:textId="77777777" w:rsidR="00A14613" w:rsidRPr="00563073" w:rsidRDefault="00A14613">
            <w:pPr>
              <w:spacing w:after="160" w:line="214" w:lineRule="auto"/>
              <w:textAlignment w:val="bottom"/>
              <w:rPr>
                <w:rFonts w:ascii="Figtree" w:hAnsi="Figtree"/>
              </w:rPr>
            </w:pPr>
          </w:p>
          <w:p w14:paraId="7ED8792A" w14:textId="77777777" w:rsidR="00C9003F" w:rsidRPr="00563073" w:rsidRDefault="00C9003F">
            <w:pPr>
              <w:spacing w:after="160" w:line="214" w:lineRule="auto"/>
              <w:textAlignment w:val="bottom"/>
              <w:rPr>
                <w:rFonts w:ascii="Figtree" w:hAnsi="Figtree"/>
              </w:rPr>
            </w:pPr>
          </w:p>
          <w:p w14:paraId="7EB41EDB" w14:textId="77777777" w:rsidR="00C9003F" w:rsidRPr="00563073" w:rsidRDefault="00C9003F">
            <w:pPr>
              <w:spacing w:after="160" w:line="214" w:lineRule="auto"/>
              <w:textAlignment w:val="bottom"/>
              <w:rPr>
                <w:rFonts w:ascii="Figtree" w:hAnsi="Figtree"/>
              </w:rPr>
            </w:pPr>
          </w:p>
          <w:p w14:paraId="6BE2803B" w14:textId="77777777" w:rsidR="00C9003F" w:rsidRPr="00563073" w:rsidRDefault="00C9003F">
            <w:pPr>
              <w:spacing w:after="160" w:line="214" w:lineRule="auto"/>
              <w:textAlignment w:val="bottom"/>
              <w:rPr>
                <w:rFonts w:ascii="Figtree" w:hAnsi="Figtree"/>
              </w:rPr>
            </w:pPr>
          </w:p>
        </w:tc>
      </w:tr>
    </w:tbl>
    <w:p w14:paraId="1C0768F7"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VIII.A. REQUESTS FOR EXPEDITED PROCESSING</w:t>
      </w:r>
    </w:p>
    <w:p w14:paraId="6352977B"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51"/>
        <w:gridCol w:w="1267"/>
        <w:gridCol w:w="1267"/>
        <w:gridCol w:w="1371"/>
        <w:gridCol w:w="1371"/>
        <w:gridCol w:w="1423"/>
      </w:tblGrid>
      <w:tr w:rsidR="00A14613" w:rsidRPr="00563073" w14:paraId="12EDAA36" w14:textId="77777777">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8A3C0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2D931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6FA16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8FEF6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DFBCA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5506A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Adjudicated Within Ten Calendar Days</w:t>
            </w:r>
          </w:p>
        </w:tc>
      </w:tr>
      <w:tr w:rsidR="00A14613" w:rsidRPr="00563073" w14:paraId="3DBC5E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79629"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88AB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F91C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8A20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D213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F1A2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w:t>
            </w:r>
          </w:p>
        </w:tc>
      </w:tr>
      <w:tr w:rsidR="00A14613" w:rsidRPr="00563073" w14:paraId="7D349B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A133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10913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A0535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9C7F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9DBC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22055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121265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07B7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9D868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EE46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C0FF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8D4F7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2DA4A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7</w:t>
            </w:r>
          </w:p>
        </w:tc>
      </w:tr>
    </w:tbl>
    <w:p w14:paraId="66BF2B68"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1698D893" w14:textId="77777777">
        <w:tc>
          <w:tcPr>
            <w:tcW w:w="8550" w:type="dxa"/>
            <w:tcMar>
              <w:top w:w="0" w:type="auto"/>
              <w:left w:w="0" w:type="auto"/>
              <w:bottom w:w="0" w:type="auto"/>
              <w:right w:w="0" w:type="auto"/>
            </w:tcMar>
            <w:vAlign w:val="bottom"/>
          </w:tcPr>
          <w:p w14:paraId="4EF1355C" w14:textId="77777777" w:rsidR="00A14613" w:rsidRPr="00563073" w:rsidRDefault="00A14613">
            <w:pPr>
              <w:spacing w:after="160" w:line="214" w:lineRule="auto"/>
              <w:textAlignment w:val="bottom"/>
              <w:rPr>
                <w:rFonts w:ascii="Figtree" w:hAnsi="Figtree"/>
              </w:rPr>
            </w:pPr>
          </w:p>
        </w:tc>
      </w:tr>
    </w:tbl>
    <w:p w14:paraId="00B94431"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VIII.B. Requests for Fee Waiver</w:t>
      </w:r>
    </w:p>
    <w:p w14:paraId="5E79B589"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8"/>
        <w:gridCol w:w="1609"/>
        <w:gridCol w:w="1609"/>
        <w:gridCol w:w="1647"/>
        <w:gridCol w:w="1647"/>
      </w:tblGrid>
      <w:tr w:rsidR="00A14613" w:rsidRPr="00563073" w14:paraId="28E0F399" w14:textId="77777777" w:rsidTr="4B6BF9BB">
        <w:tc>
          <w:tcPr>
            <w:tcW w:w="171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7E36294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1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7EDA6C4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Granted</w:t>
            </w:r>
          </w:p>
        </w:tc>
        <w:tc>
          <w:tcPr>
            <w:tcW w:w="171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1C7981D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Denied</w:t>
            </w:r>
          </w:p>
        </w:tc>
        <w:tc>
          <w:tcPr>
            <w:tcW w:w="171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7C76F40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Median Number of Days to Adjudicate</w:t>
            </w:r>
          </w:p>
        </w:tc>
        <w:tc>
          <w:tcPr>
            <w:tcW w:w="171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7A7D02C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Average Number of Days to Adjudicate</w:t>
            </w:r>
          </w:p>
        </w:tc>
      </w:tr>
      <w:tr w:rsidR="00A14613" w:rsidRPr="00563073" w14:paraId="25D20817" w14:textId="77777777" w:rsidTr="4B6BF9BB">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58EE03EE"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3E19A90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43</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7975B2F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3360075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0605C13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16.88</w:t>
            </w:r>
          </w:p>
        </w:tc>
      </w:tr>
      <w:tr w:rsidR="00A14613" w:rsidRPr="00563073" w14:paraId="6A007448" w14:textId="77777777" w:rsidTr="4B6BF9BB">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058D1B2C"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11581F0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7CAB4AA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525BACD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22030C6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184FB675" w14:textId="77777777" w:rsidTr="4B6BF9BB">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2E79E15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14C5E79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43</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0752A62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08BC401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38F4899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16.88</w:t>
            </w:r>
          </w:p>
        </w:tc>
      </w:tr>
    </w:tbl>
    <w:p w14:paraId="6BDEF9BA" w14:textId="5ECB8E62" w:rsidR="4B6BF9BB" w:rsidRDefault="4B6BF9BB"/>
    <w:tbl>
      <w:tblPr>
        <w:tblStyle w:val="NormalTablePHPDOCX"/>
        <w:tblW w:w="8025" w:type="dxa"/>
        <w:tblInd w:w="108" w:type="dxa"/>
        <w:tblLook w:val="04A0" w:firstRow="1" w:lastRow="0" w:firstColumn="1" w:lastColumn="0" w:noHBand="0" w:noVBand="1"/>
      </w:tblPr>
      <w:tblGrid>
        <w:gridCol w:w="8025"/>
      </w:tblGrid>
      <w:tr w:rsidR="00A14613" w:rsidRPr="00563073" w14:paraId="6A449571" w14:textId="77777777" w:rsidTr="0072302B">
        <w:tc>
          <w:tcPr>
            <w:tcW w:w="8025" w:type="dxa"/>
            <w:tcMar>
              <w:top w:w="0" w:type="auto"/>
              <w:left w:w="0" w:type="auto"/>
              <w:bottom w:w="0" w:type="auto"/>
              <w:right w:w="0" w:type="auto"/>
            </w:tcMar>
            <w:vAlign w:val="bottom"/>
          </w:tcPr>
          <w:p w14:paraId="4FA0E380"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b/>
                <w:bCs/>
                <w:color w:val="000000"/>
              </w:rPr>
              <w:lastRenderedPageBreak/>
              <w:t>IX. FOIA Personnel and Costs</w:t>
            </w:r>
          </w:p>
        </w:tc>
      </w:tr>
    </w:tbl>
    <w:p w14:paraId="6425F820" w14:textId="77777777" w:rsidR="00A14613" w:rsidRPr="00563073" w:rsidRDefault="00A14613">
      <w:pPr>
        <w:rPr>
          <w:rFonts w:ascii="Figtree" w:hAnsi="Figtree"/>
        </w:rPr>
      </w:pPr>
    </w:p>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1382"/>
        <w:gridCol w:w="1382"/>
        <w:gridCol w:w="1033"/>
        <w:gridCol w:w="1404"/>
        <w:gridCol w:w="1234"/>
        <w:gridCol w:w="1404"/>
      </w:tblGrid>
      <w:tr w:rsidR="00A14613" w:rsidRPr="00563073" w14:paraId="1E42D5F3" w14:textId="77777777">
        <w:tc>
          <w:tcPr>
            <w:tcW w:w="13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ACC8E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A51C1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PERSONNEL</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34739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COSTS</w:t>
            </w:r>
          </w:p>
        </w:tc>
      </w:tr>
      <w:tr w:rsidR="00A14613" w:rsidRPr="00563073" w14:paraId="4420C44B" w14:textId="77777777">
        <w:tc>
          <w:tcPr>
            <w:tcW w:w="0" w:type="auto"/>
            <w:vMerge/>
            <w:tcBorders>
              <w:top w:val="inset" w:sz="7" w:space="0" w:color="0F243E"/>
              <w:left w:val="inset" w:sz="7" w:space="0" w:color="auto"/>
              <w:bottom w:val="inset" w:sz="7" w:space="0" w:color="auto"/>
              <w:right w:val="inset" w:sz="7" w:space="0" w:color="auto"/>
            </w:tcBorders>
          </w:tcPr>
          <w:p w14:paraId="0516954F" w14:textId="77777777" w:rsidR="00A14613" w:rsidRPr="00563073" w:rsidRDefault="00A14613">
            <w:pPr>
              <w:rPr>
                <w:rFonts w:ascii="Figtree" w:hAnsi="Figtree"/>
              </w:rPr>
            </w:pP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6ABCD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DC107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"Equivalent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71CA6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 Number of "Full-Time FOIA Staff"</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6EAB6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Processing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B2946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Litigation-Related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F3917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 Costs</w:t>
            </w:r>
          </w:p>
        </w:tc>
      </w:tr>
      <w:tr w:rsidR="00A14613" w:rsidRPr="00563073" w14:paraId="2F2DCC4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75C52"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D7EE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3AE20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CF1B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2D46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825000.00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2B26B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7A482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825000.00</w:t>
            </w:r>
          </w:p>
        </w:tc>
      </w:tr>
      <w:tr w:rsidR="00A14613" w:rsidRPr="00563073" w14:paraId="10C607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0221F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E1C0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733A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B677F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461A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261104.00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3C66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EF26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261104.00</w:t>
            </w:r>
          </w:p>
        </w:tc>
      </w:tr>
      <w:tr w:rsidR="00A14613" w:rsidRPr="00563073" w14:paraId="3D0623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1A884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9D56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D3F5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64B64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2171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1086104.00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2D926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5604E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1086104.00</w:t>
            </w:r>
          </w:p>
        </w:tc>
      </w:tr>
    </w:tbl>
    <w:p w14:paraId="2F9CFC10"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025"/>
        <w:gridCol w:w="525"/>
      </w:tblGrid>
      <w:tr w:rsidR="00A14613" w:rsidRPr="00563073" w14:paraId="7C5DD99C" w14:textId="77777777" w:rsidTr="4B6BF9BB">
        <w:tc>
          <w:tcPr>
            <w:tcW w:w="8550" w:type="dxa"/>
            <w:gridSpan w:val="2"/>
            <w:tcMar>
              <w:top w:w="0" w:type="auto"/>
              <w:left w:w="0" w:type="auto"/>
              <w:bottom w:w="0" w:type="auto"/>
              <w:right w:w="0" w:type="auto"/>
            </w:tcMar>
            <w:vAlign w:val="bottom"/>
          </w:tcPr>
          <w:p w14:paraId="347EB7CC" w14:textId="3256B1F0" w:rsidR="00A14613" w:rsidRPr="00563073" w:rsidRDefault="33CBA885">
            <w:pPr>
              <w:spacing w:after="160" w:line="214" w:lineRule="auto"/>
              <w:textAlignment w:val="bottom"/>
              <w:rPr>
                <w:rFonts w:ascii="Figtree" w:hAnsi="Figtree"/>
              </w:rPr>
            </w:pPr>
            <w:r w:rsidRPr="4B6BF9BB">
              <w:rPr>
                <w:rFonts w:ascii="Figtree" w:eastAsia="Calibri" w:hAnsi="Figtree" w:cs="Calibri"/>
                <w:i/>
                <w:iCs/>
                <w:color w:val="000000" w:themeColor="text1"/>
              </w:rPr>
              <w:t xml:space="preserve">The </w:t>
            </w:r>
            <w:r w:rsidR="00C9003F" w:rsidRPr="4B6BF9BB">
              <w:rPr>
                <w:rFonts w:ascii="Figtree" w:eastAsia="Calibri" w:hAnsi="Figtree" w:cs="Calibri"/>
                <w:i/>
                <w:iCs/>
                <w:color w:val="000000" w:themeColor="text1"/>
              </w:rPr>
              <w:t xml:space="preserve">Peace Corps had one employee </w:t>
            </w:r>
            <w:proofErr w:type="gramStart"/>
            <w:r w:rsidR="00C9003F" w:rsidRPr="4B6BF9BB">
              <w:rPr>
                <w:rFonts w:ascii="Figtree" w:eastAsia="Calibri" w:hAnsi="Figtree" w:cs="Calibri"/>
                <w:i/>
                <w:iCs/>
                <w:color w:val="000000" w:themeColor="text1"/>
              </w:rPr>
              <w:t>enroll</w:t>
            </w:r>
            <w:proofErr w:type="gramEnd"/>
            <w:r w:rsidR="00C9003F" w:rsidRPr="4B6BF9BB">
              <w:rPr>
                <w:rFonts w:ascii="Figtree" w:eastAsia="Calibri" w:hAnsi="Figtree" w:cs="Calibri"/>
                <w:i/>
                <w:iCs/>
                <w:color w:val="000000" w:themeColor="text1"/>
              </w:rPr>
              <w:t xml:space="preserve"> in the Deferred Resignation Program during the Fiscal Year.</w:t>
            </w:r>
          </w:p>
        </w:tc>
      </w:tr>
      <w:tr w:rsidR="00A14613" w:rsidRPr="00563073" w14:paraId="13A9D242" w14:textId="77777777" w:rsidTr="4B6BF9BB">
        <w:trPr>
          <w:gridAfter w:val="1"/>
          <w:wAfter w:w="525" w:type="dxa"/>
        </w:trPr>
        <w:tc>
          <w:tcPr>
            <w:tcW w:w="8025" w:type="dxa"/>
            <w:tcMar>
              <w:top w:w="0" w:type="auto"/>
              <w:left w:w="0" w:type="auto"/>
              <w:bottom w:w="0" w:type="auto"/>
              <w:right w:w="0" w:type="auto"/>
            </w:tcMar>
            <w:vAlign w:val="bottom"/>
          </w:tcPr>
          <w:p w14:paraId="3067A821"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b/>
                <w:bCs/>
                <w:color w:val="000000"/>
              </w:rPr>
              <w:t>X. Fees Collected for Processing Requests</w:t>
            </w:r>
          </w:p>
        </w:tc>
      </w:tr>
    </w:tbl>
    <w:p w14:paraId="74F3E067" w14:textId="77777777" w:rsidR="00A14613" w:rsidRPr="00563073" w:rsidRDefault="00A14613">
      <w:pPr>
        <w:rPr>
          <w:rFonts w:ascii="Figtree" w:hAnsi="Figtree"/>
        </w:rPr>
      </w:pPr>
    </w:p>
    <w:tbl>
      <w:tblPr>
        <w:tblStyle w:val="TableGridPHPDOCX"/>
        <w:tblW w:w="540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42"/>
        <w:gridCol w:w="1171"/>
        <w:gridCol w:w="1787"/>
      </w:tblGrid>
      <w:tr w:rsidR="00A14613" w:rsidRPr="00563073" w14:paraId="26D9433D" w14:textId="77777777" w:rsidTr="0072302B">
        <w:tc>
          <w:tcPr>
            <w:tcW w:w="2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F4B29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0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756A7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Total Amount of Fees Collected</w:t>
            </w:r>
          </w:p>
        </w:tc>
        <w:tc>
          <w:tcPr>
            <w:tcW w:w="1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82E00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Percentage of Total Costs</w:t>
            </w:r>
          </w:p>
        </w:tc>
      </w:tr>
      <w:tr w:rsidR="00A14613" w:rsidRPr="00563073" w14:paraId="59E7BD14" w14:textId="77777777" w:rsidTr="0072302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534B4"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F3CA6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w:t>
            </w:r>
          </w:p>
        </w:tc>
        <w:tc>
          <w:tcPr>
            <w:tcW w:w="1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9031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0.0000</w:t>
            </w:r>
          </w:p>
        </w:tc>
      </w:tr>
      <w:tr w:rsidR="00A14613" w:rsidRPr="00563073" w14:paraId="4F4D4787" w14:textId="77777777" w:rsidTr="0072302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D858E"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9518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w:t>
            </w:r>
          </w:p>
        </w:tc>
        <w:tc>
          <w:tcPr>
            <w:tcW w:w="1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9AA0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0.0000</w:t>
            </w:r>
          </w:p>
        </w:tc>
      </w:tr>
      <w:tr w:rsidR="00A14613" w:rsidRPr="00563073" w14:paraId="21641874" w14:textId="77777777" w:rsidTr="0072302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BDF69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A9AB9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w:t>
            </w:r>
          </w:p>
        </w:tc>
        <w:tc>
          <w:tcPr>
            <w:tcW w:w="1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28843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0.0000</w:t>
            </w:r>
          </w:p>
        </w:tc>
      </w:tr>
    </w:tbl>
    <w:tbl>
      <w:tblPr>
        <w:tblStyle w:val="NormalTablePHPDOCX"/>
        <w:tblW w:w="8550" w:type="dxa"/>
        <w:tblInd w:w="108" w:type="dxa"/>
        <w:tblLook w:val="04A0" w:firstRow="1" w:lastRow="0" w:firstColumn="1" w:lastColumn="0" w:noHBand="0" w:noVBand="1"/>
      </w:tblPr>
      <w:tblGrid>
        <w:gridCol w:w="8025"/>
        <w:gridCol w:w="525"/>
      </w:tblGrid>
      <w:tr w:rsidR="00A14613" w:rsidRPr="00563073" w14:paraId="2C3EF41E" w14:textId="77777777" w:rsidTr="00C9003F">
        <w:tc>
          <w:tcPr>
            <w:tcW w:w="8550" w:type="dxa"/>
            <w:gridSpan w:val="2"/>
            <w:tcMar>
              <w:top w:w="0" w:type="auto"/>
              <w:left w:w="0" w:type="auto"/>
              <w:bottom w:w="0" w:type="auto"/>
              <w:right w:w="0" w:type="auto"/>
            </w:tcMar>
            <w:vAlign w:val="bottom"/>
          </w:tcPr>
          <w:p w14:paraId="763361E1" w14:textId="77777777" w:rsidR="00A14613" w:rsidRPr="00563073" w:rsidRDefault="00A14613">
            <w:pPr>
              <w:spacing w:after="160" w:line="214" w:lineRule="auto"/>
              <w:textAlignment w:val="bottom"/>
              <w:rPr>
                <w:rFonts w:ascii="Figtree" w:hAnsi="Figtree"/>
              </w:rPr>
            </w:pPr>
          </w:p>
        </w:tc>
      </w:tr>
      <w:tr w:rsidR="00A14613" w:rsidRPr="00563073" w14:paraId="6D1FDA13" w14:textId="77777777" w:rsidTr="00C9003F">
        <w:trPr>
          <w:gridAfter w:val="1"/>
          <w:wAfter w:w="525" w:type="dxa"/>
        </w:trPr>
        <w:tc>
          <w:tcPr>
            <w:tcW w:w="8025" w:type="dxa"/>
            <w:tcMar>
              <w:top w:w="0" w:type="auto"/>
              <w:left w:w="0" w:type="auto"/>
              <w:bottom w:w="0" w:type="auto"/>
              <w:right w:w="0" w:type="auto"/>
            </w:tcMar>
            <w:vAlign w:val="bottom"/>
          </w:tcPr>
          <w:p w14:paraId="45E13E4D"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b/>
                <w:bCs/>
                <w:color w:val="000000"/>
              </w:rPr>
              <w:t>XI.A. Number of Times Subsection (C) Used</w:t>
            </w:r>
          </w:p>
        </w:tc>
      </w:tr>
    </w:tbl>
    <w:p w14:paraId="79FDFD64" w14:textId="77777777" w:rsidR="00A14613" w:rsidRPr="00563073" w:rsidRDefault="00A14613">
      <w:pPr>
        <w:rPr>
          <w:rFonts w:ascii="Figtree" w:hAnsi="Figtree"/>
        </w:rPr>
      </w:pPr>
    </w:p>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99"/>
        <w:gridCol w:w="3211"/>
      </w:tblGrid>
      <w:tr w:rsidR="00A14613" w:rsidRPr="00563073" w14:paraId="408715E4" w14:textId="77777777">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EED42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4D822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Times Subsection Used</w:t>
            </w:r>
          </w:p>
        </w:tc>
      </w:tr>
      <w:tr w:rsidR="00A14613" w:rsidRPr="00563073" w14:paraId="527A88F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FB21C"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408D5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101B4AC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E61199"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E038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30AA3F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10BF9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2AAA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bl>
    <w:p w14:paraId="0E4F6F19" w14:textId="77777777" w:rsidR="00A14613" w:rsidRPr="00563073" w:rsidRDefault="00A14613">
      <w:pPr>
        <w:rPr>
          <w:rFonts w:ascii="Figtree" w:hAnsi="Figtree"/>
        </w:rPr>
      </w:pPr>
    </w:p>
    <w:tbl>
      <w:tblPr>
        <w:tblStyle w:val="NormalTablePHPDOCX"/>
        <w:tblW w:w="8025" w:type="dxa"/>
        <w:tblInd w:w="108" w:type="dxa"/>
        <w:tblLook w:val="04A0" w:firstRow="1" w:lastRow="0" w:firstColumn="1" w:lastColumn="0" w:noHBand="0" w:noVBand="1"/>
      </w:tblPr>
      <w:tblGrid>
        <w:gridCol w:w="8025"/>
      </w:tblGrid>
      <w:tr w:rsidR="00A14613" w:rsidRPr="00563073" w14:paraId="1241FD2B" w14:textId="77777777">
        <w:tc>
          <w:tcPr>
            <w:tcW w:w="8550" w:type="dxa"/>
            <w:tcMar>
              <w:top w:w="0" w:type="auto"/>
              <w:left w:w="0" w:type="auto"/>
              <w:bottom w:w="0" w:type="auto"/>
              <w:right w:w="0" w:type="auto"/>
            </w:tcMar>
            <w:vAlign w:val="bottom"/>
          </w:tcPr>
          <w:p w14:paraId="1865BE4B" w14:textId="77777777" w:rsidR="00A14613" w:rsidRPr="00563073" w:rsidRDefault="00A14613">
            <w:pPr>
              <w:spacing w:after="160" w:line="214" w:lineRule="auto"/>
              <w:textAlignment w:val="bottom"/>
              <w:rPr>
                <w:rFonts w:ascii="Figtree" w:hAnsi="Figtree"/>
              </w:rPr>
            </w:pPr>
          </w:p>
        </w:tc>
      </w:tr>
    </w:tbl>
    <w:p w14:paraId="089A1DC3" w14:textId="77777777" w:rsidR="00A14613" w:rsidRPr="00563073" w:rsidRDefault="00A14613">
      <w:pPr>
        <w:rPr>
          <w:rFonts w:ascii="Figtree" w:hAnsi="Figtree"/>
        </w:rPr>
      </w:pPr>
    </w:p>
    <w:tbl>
      <w:tblPr>
        <w:tblStyle w:val="NormalTablePHPDOCX"/>
        <w:tblW w:w="8025" w:type="dxa"/>
        <w:tblInd w:w="108" w:type="dxa"/>
        <w:tblLook w:val="04A0" w:firstRow="1" w:lastRow="0" w:firstColumn="1" w:lastColumn="0" w:noHBand="0" w:noVBand="1"/>
      </w:tblPr>
      <w:tblGrid>
        <w:gridCol w:w="8025"/>
      </w:tblGrid>
      <w:tr w:rsidR="00A14613" w:rsidRPr="00563073" w14:paraId="5C5586A6" w14:textId="77777777">
        <w:tc>
          <w:tcPr>
            <w:tcW w:w="8025" w:type="dxa"/>
            <w:tcMar>
              <w:top w:w="0" w:type="auto"/>
              <w:left w:w="0" w:type="auto"/>
              <w:bottom w:w="0" w:type="auto"/>
              <w:right w:w="0" w:type="auto"/>
            </w:tcMar>
            <w:vAlign w:val="bottom"/>
          </w:tcPr>
          <w:p w14:paraId="1B746BB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b/>
                <w:bCs/>
                <w:color w:val="000000"/>
              </w:rPr>
              <w:t>XI.B. Number of Subsection (A)(2) Postings</w:t>
            </w:r>
          </w:p>
        </w:tc>
      </w:tr>
    </w:tbl>
    <w:p w14:paraId="581B8477" w14:textId="77777777" w:rsidR="00A14613" w:rsidRPr="00563073" w:rsidRDefault="00A14613">
      <w:pPr>
        <w:rPr>
          <w:rFonts w:ascii="Figtree" w:hAnsi="Figtree"/>
        </w:rPr>
      </w:pPr>
    </w:p>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92"/>
        <w:gridCol w:w="1566"/>
        <w:gridCol w:w="1572"/>
      </w:tblGrid>
      <w:tr w:rsidR="00A14613" w:rsidRPr="00563073" w14:paraId="6E393988"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B5B43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CFFD9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Records Posted 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4098F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Records Posted by Program Offices</w:t>
            </w:r>
          </w:p>
        </w:tc>
      </w:tr>
      <w:tr w:rsidR="00A14613" w:rsidRPr="00563073" w14:paraId="09FD4DC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6115A3"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7D22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96D88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3C3EE48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9E38A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0BC6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7C14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5FB18CF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D14B1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A482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EE229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bl>
    <w:p w14:paraId="07F13FA8" w14:textId="77777777" w:rsidR="0072302B" w:rsidRDefault="0072302B">
      <w:pPr>
        <w:spacing w:after="160" w:line="214" w:lineRule="auto"/>
        <w:rPr>
          <w:rFonts w:ascii="Figtree" w:eastAsia="Calibri" w:hAnsi="Figtree" w:cs="Calibri"/>
          <w:b/>
          <w:bCs/>
          <w:color w:val="000000"/>
        </w:rPr>
      </w:pPr>
    </w:p>
    <w:p w14:paraId="251175E4" w14:textId="6D343C11" w:rsidR="00A14613" w:rsidRDefault="00C9003F">
      <w:pPr>
        <w:spacing w:after="160" w:line="214" w:lineRule="auto"/>
        <w:rPr>
          <w:rFonts w:ascii="Figtree" w:eastAsia="Calibri" w:hAnsi="Figtree" w:cs="Calibri"/>
          <w:b/>
          <w:bCs/>
          <w:color w:val="000000"/>
        </w:rPr>
      </w:pPr>
      <w:r w:rsidRPr="00563073">
        <w:rPr>
          <w:rFonts w:ascii="Figtree" w:eastAsia="Calibri" w:hAnsi="Figtree" w:cs="Calibri"/>
          <w:b/>
          <w:bCs/>
          <w:color w:val="000000"/>
        </w:rPr>
        <w:lastRenderedPageBreak/>
        <w:t>XII.A. Backlogs of FOIA Requests and Administrative Appeals</w:t>
      </w:r>
    </w:p>
    <w:p w14:paraId="6F2FEDFC" w14:textId="77777777" w:rsidR="0072302B" w:rsidRPr="00563073" w:rsidRDefault="0072302B">
      <w:pPr>
        <w:spacing w:after="160" w:line="214" w:lineRule="auto"/>
        <w:rPr>
          <w:rFonts w:ascii="Figtree" w:hAnsi="Figtree"/>
        </w:rPr>
      </w:pPr>
    </w:p>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A14613" w:rsidRPr="00563073" w14:paraId="49F92B5C"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EED98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1CF26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8B4C4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Backlogged Appeals as of End of Fiscal Year</w:t>
            </w:r>
          </w:p>
        </w:tc>
      </w:tr>
      <w:tr w:rsidR="00A14613" w:rsidRPr="00563073" w14:paraId="0523006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148C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51EAC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8070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27B7511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3F764"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C68E1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46159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2E2E5F3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AFD12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6A1A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536A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bl>
    <w:tbl>
      <w:tblPr>
        <w:tblStyle w:val="NormalTablePHPDOCX"/>
        <w:tblW w:w="8025" w:type="dxa"/>
        <w:tblInd w:w="108" w:type="dxa"/>
        <w:tblLook w:val="04A0" w:firstRow="1" w:lastRow="0" w:firstColumn="1" w:lastColumn="0" w:noHBand="0" w:noVBand="1"/>
      </w:tblPr>
      <w:tblGrid>
        <w:gridCol w:w="8025"/>
      </w:tblGrid>
      <w:tr w:rsidR="00A14613" w:rsidRPr="00563073" w14:paraId="0A764F63" w14:textId="77777777" w:rsidTr="00C9003F">
        <w:tc>
          <w:tcPr>
            <w:tcW w:w="8025" w:type="dxa"/>
            <w:tcMar>
              <w:top w:w="0" w:type="auto"/>
              <w:left w:w="0" w:type="auto"/>
              <w:bottom w:w="0" w:type="auto"/>
              <w:right w:w="0" w:type="auto"/>
            </w:tcMar>
            <w:vAlign w:val="bottom"/>
          </w:tcPr>
          <w:p w14:paraId="49C0F4A6" w14:textId="77777777" w:rsidR="00A14613" w:rsidRPr="00563073" w:rsidRDefault="00A14613">
            <w:pPr>
              <w:spacing w:after="160" w:line="214" w:lineRule="auto"/>
              <w:textAlignment w:val="bottom"/>
              <w:rPr>
                <w:rFonts w:ascii="Figtree" w:hAnsi="Figtree"/>
              </w:rPr>
            </w:pPr>
          </w:p>
        </w:tc>
      </w:tr>
    </w:tbl>
    <w:p w14:paraId="0AB14C78" w14:textId="121CB3CC" w:rsidR="00A14613" w:rsidRPr="00563073" w:rsidRDefault="00C9003F" w:rsidP="002542EC">
      <w:pPr>
        <w:spacing w:after="160" w:line="214" w:lineRule="auto"/>
        <w:rPr>
          <w:rFonts w:ascii="Figtree" w:hAnsi="Figtree"/>
        </w:rPr>
      </w:pPr>
      <w:r w:rsidRPr="00563073">
        <w:rPr>
          <w:rFonts w:ascii="Figtree" w:eastAsia="Calibri" w:hAnsi="Figtree" w:cs="Calibri"/>
          <w:b/>
          <w:bCs/>
          <w:color w:val="000000"/>
        </w:rPr>
        <w:t>XII.B. CONSULTATIONS ON FOIA REQUESTS -- RECEIVED, PROCESSED, AND PENDING CONSULTATIONS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0"/>
        <w:gridCol w:w="1620"/>
        <w:gridCol w:w="1710"/>
        <w:gridCol w:w="1710"/>
        <w:gridCol w:w="1710"/>
      </w:tblGrid>
      <w:tr w:rsidR="00A14613" w:rsidRPr="00563073" w14:paraId="5A7342B1" w14:textId="77777777" w:rsidTr="0072302B">
        <w:tc>
          <w:tcPr>
            <w:tcW w:w="1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CF426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6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32523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Number of Consultations Received from Other Agencies that were </w:t>
            </w:r>
            <w:r w:rsidRPr="00563073">
              <w:rPr>
                <w:rFonts w:ascii="Figtree" w:eastAsia="Calibri" w:hAnsi="Figtree" w:cs="Calibri"/>
                <w:color w:val="000000"/>
                <w:position w:val="-3"/>
                <w:u w:val="single"/>
              </w:rPr>
              <w:t>Pending</w:t>
            </w:r>
            <w:r w:rsidRPr="00563073">
              <w:rPr>
                <w:rFonts w:ascii="Figtree" w:eastAsia="Calibri" w:hAnsi="Figtree" w:cs="Calibri"/>
                <w:color w:val="000000"/>
                <w:position w:val="-3"/>
              </w:rPr>
              <w:t xml:space="preserve"> at the Agency as of </w:t>
            </w:r>
            <w:r w:rsidRPr="00563073">
              <w:rPr>
                <w:rFonts w:ascii="Figtree" w:eastAsia="Calibri" w:hAnsi="Figtree" w:cs="Calibri"/>
                <w:color w:val="000000"/>
                <w:position w:val="-3"/>
                <w:u w:val="single"/>
              </w:rPr>
              <w:t>Start</w:t>
            </w:r>
            <w:r w:rsidRPr="00563073">
              <w:rPr>
                <w:rFonts w:ascii="Figtree" w:eastAsia="Calibri" w:hAnsi="Figtree"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88CCB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w:t>
            </w:r>
            <w:r w:rsidRPr="00563073">
              <w:rPr>
                <w:rFonts w:ascii="Figtree" w:eastAsia="Calibri" w:hAnsi="Figtree" w:cs="Calibri"/>
                <w:color w:val="000000"/>
                <w:position w:val="-3"/>
              </w:rPr>
              <w:br/>
              <w:t xml:space="preserve">Consultations </w:t>
            </w:r>
            <w:r w:rsidRPr="00563073">
              <w:rPr>
                <w:rFonts w:ascii="Figtree" w:eastAsia="Calibri" w:hAnsi="Figtree" w:cs="Calibri"/>
                <w:color w:val="000000"/>
                <w:position w:val="-3"/>
                <w:u w:val="single"/>
              </w:rPr>
              <w:t>Received</w:t>
            </w:r>
            <w:r w:rsidRPr="00563073">
              <w:rPr>
                <w:rFonts w:ascii="Figtree" w:eastAsia="Calibri" w:hAnsi="Figtree" w:cs="Calibri"/>
                <w:color w:val="000000"/>
                <w:position w:val="-3"/>
              </w:rPr>
              <w:t xml:space="preserve"> from Other Agencies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216B7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Number of Consultations Received from Other Agencies that were </w:t>
            </w:r>
            <w:r w:rsidRPr="00563073">
              <w:rPr>
                <w:rFonts w:ascii="Figtree" w:eastAsia="Calibri" w:hAnsi="Figtree" w:cs="Calibri"/>
                <w:color w:val="000000"/>
                <w:position w:val="-3"/>
                <w:u w:val="single"/>
              </w:rPr>
              <w:t>Processed</w:t>
            </w:r>
            <w:r w:rsidRPr="00563073">
              <w:rPr>
                <w:rFonts w:ascii="Figtree" w:eastAsia="Calibri" w:hAnsi="Figtree"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234DF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Number of Consultations Received from Other Agencies that were </w:t>
            </w:r>
            <w:r w:rsidRPr="00563073">
              <w:rPr>
                <w:rFonts w:ascii="Figtree" w:eastAsia="Calibri" w:hAnsi="Figtree" w:cs="Calibri"/>
                <w:color w:val="000000"/>
                <w:position w:val="-3"/>
                <w:u w:val="single"/>
              </w:rPr>
              <w:t>Pending</w:t>
            </w:r>
            <w:r w:rsidRPr="00563073">
              <w:rPr>
                <w:rFonts w:ascii="Figtree" w:eastAsia="Calibri" w:hAnsi="Figtree" w:cs="Calibri"/>
                <w:color w:val="000000"/>
                <w:position w:val="-3"/>
              </w:rPr>
              <w:t xml:space="preserve"> at the Agency as of </w:t>
            </w:r>
            <w:r w:rsidRPr="00563073">
              <w:rPr>
                <w:rFonts w:ascii="Figtree" w:eastAsia="Calibri" w:hAnsi="Figtree" w:cs="Calibri"/>
                <w:color w:val="000000"/>
                <w:position w:val="-3"/>
                <w:u w:val="single"/>
              </w:rPr>
              <w:t>End</w:t>
            </w:r>
            <w:r w:rsidRPr="00563073">
              <w:rPr>
                <w:rFonts w:ascii="Figtree" w:eastAsia="Calibri" w:hAnsi="Figtree" w:cs="Calibri"/>
                <w:color w:val="000000"/>
                <w:position w:val="-3"/>
              </w:rPr>
              <w:br/>
              <w:t>of the Fiscal Year</w:t>
            </w:r>
          </w:p>
        </w:tc>
      </w:tr>
      <w:tr w:rsidR="00A14613" w:rsidRPr="00563073" w14:paraId="77FE4132" w14:textId="77777777" w:rsidTr="0072302B">
        <w:tc>
          <w:tcPr>
            <w:tcW w:w="1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2563F"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16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36F7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864D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E0D3C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28A2E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71B06F83" w14:textId="77777777" w:rsidTr="0072302B">
        <w:tc>
          <w:tcPr>
            <w:tcW w:w="1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180DE0"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16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D94E2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98DB4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219B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40C41E"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r w:rsidR="00A14613" w:rsidRPr="00563073" w14:paraId="70FE9A76" w14:textId="77777777" w:rsidTr="0072302B">
        <w:tc>
          <w:tcPr>
            <w:tcW w:w="1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B2F2C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16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1844E9"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187436"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2F261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D51E78" w14:textId="77777777" w:rsidR="00A14613" w:rsidRPr="00563073" w:rsidRDefault="00C9003F">
            <w:pPr>
              <w:spacing w:after="160" w:line="214" w:lineRule="auto"/>
              <w:jc w:val="right"/>
              <w:textAlignment w:val="center"/>
              <w:rPr>
                <w:rFonts w:ascii="Figtree" w:hAnsi="Figtree"/>
              </w:rPr>
            </w:pPr>
            <w:r w:rsidRPr="00563073">
              <w:rPr>
                <w:rFonts w:ascii="Figtree" w:eastAsia="Calibri" w:hAnsi="Figtree" w:cs="Calibri"/>
                <w:color w:val="000000"/>
                <w:position w:val="-3"/>
              </w:rPr>
              <w:t>0</w:t>
            </w:r>
          </w:p>
        </w:tc>
      </w:tr>
    </w:tbl>
    <w:tbl>
      <w:tblPr>
        <w:tblStyle w:val="NormalTablePHPDOCX"/>
        <w:tblW w:w="8025" w:type="dxa"/>
        <w:tblInd w:w="108" w:type="dxa"/>
        <w:tblLook w:val="04A0" w:firstRow="1" w:lastRow="0" w:firstColumn="1" w:lastColumn="0" w:noHBand="0" w:noVBand="1"/>
      </w:tblPr>
      <w:tblGrid>
        <w:gridCol w:w="8025"/>
      </w:tblGrid>
      <w:tr w:rsidR="00A14613" w:rsidRPr="00563073" w14:paraId="12EE835F" w14:textId="77777777" w:rsidTr="00C9003F">
        <w:tc>
          <w:tcPr>
            <w:tcW w:w="8025" w:type="dxa"/>
            <w:tcMar>
              <w:top w:w="0" w:type="auto"/>
              <w:left w:w="0" w:type="auto"/>
              <w:bottom w:w="0" w:type="auto"/>
              <w:right w:w="0" w:type="auto"/>
            </w:tcMar>
            <w:vAlign w:val="bottom"/>
          </w:tcPr>
          <w:p w14:paraId="1801AA49" w14:textId="77777777" w:rsidR="00A14613" w:rsidRPr="00563073" w:rsidRDefault="00A14613">
            <w:pPr>
              <w:spacing w:after="160" w:line="214" w:lineRule="auto"/>
              <w:textAlignment w:val="bottom"/>
              <w:rPr>
                <w:rFonts w:ascii="Figtree" w:hAnsi="Figtree"/>
              </w:rPr>
            </w:pPr>
          </w:p>
        </w:tc>
      </w:tr>
    </w:tbl>
    <w:p w14:paraId="6332869C"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t>XII.C. CONSULTATIONS ON FOIA REQUESTS -- TEN OLDEST CONSULTATIONS RECEIVED FROM OTHER AGENCIES AND PENDING AT THE AGENCY</w:t>
      </w:r>
    </w:p>
    <w:p w14:paraId="24630A3B"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09"/>
        <w:gridCol w:w="1033"/>
        <w:gridCol w:w="1479"/>
        <w:gridCol w:w="621"/>
        <w:gridCol w:w="621"/>
        <w:gridCol w:w="621"/>
        <w:gridCol w:w="621"/>
        <w:gridCol w:w="621"/>
        <w:gridCol w:w="621"/>
        <w:gridCol w:w="621"/>
        <w:gridCol w:w="621"/>
        <w:gridCol w:w="1479"/>
      </w:tblGrid>
      <w:tr w:rsidR="00A14613" w:rsidRPr="00563073" w14:paraId="18EF21D3" w14:textId="77777777">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8C411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A8F58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E01967"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10th Oldest Consultation</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3B6AB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9th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79062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8th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EEF28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7th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DBA48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6th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4477D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5th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B6129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4th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F3765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3rd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0F680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2nd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17BE5F"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Oldest Consultation</w:t>
            </w:r>
          </w:p>
        </w:tc>
      </w:tr>
      <w:tr w:rsidR="00A14613" w:rsidRPr="00563073" w14:paraId="53E65CD0"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150EE"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BA738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FF82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0141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0607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2B84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C5962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F105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C2CB3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FA251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DBAB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11D1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7A9304E6" w14:textId="77777777">
        <w:tc>
          <w:tcPr>
            <w:tcW w:w="0" w:type="auto"/>
            <w:vMerge/>
            <w:tcBorders>
              <w:top w:val="inset" w:sz="7" w:space="0" w:color="0F243E"/>
              <w:left w:val="inset" w:sz="7" w:space="0" w:color="auto"/>
              <w:bottom w:val="inset" w:sz="7" w:space="0" w:color="auto"/>
              <w:right w:val="inset" w:sz="7" w:space="0" w:color="auto"/>
            </w:tcBorders>
          </w:tcPr>
          <w:p w14:paraId="478386C2"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D5893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FE849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1346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418F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E11B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9B75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AC71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4926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1331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62B42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5329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003AD37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FEC4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88626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3873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84B7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3C41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742B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67001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BEA4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81B0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1EF6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91E2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7783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0D142AE2" w14:textId="77777777">
        <w:tc>
          <w:tcPr>
            <w:tcW w:w="0" w:type="auto"/>
            <w:vMerge/>
            <w:tcBorders>
              <w:top w:val="inset" w:sz="7" w:space="0" w:color="0F243E"/>
              <w:left w:val="inset" w:sz="7" w:space="0" w:color="auto"/>
              <w:bottom w:val="inset" w:sz="7" w:space="0" w:color="auto"/>
              <w:right w:val="inset" w:sz="7" w:space="0" w:color="auto"/>
            </w:tcBorders>
          </w:tcPr>
          <w:p w14:paraId="6BCEF94E"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3F225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464C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6A062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7B997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ADE5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EFA7D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06917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82CA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6883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5907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44B65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19447CCE"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BDDC9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C396EB"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8192F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F95D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538AC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00E1C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3046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2C030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7E400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AFD79"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AD5E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3C318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N/A</w:t>
            </w:r>
          </w:p>
        </w:tc>
      </w:tr>
      <w:tr w:rsidR="00A14613" w:rsidRPr="00563073" w14:paraId="0637620B" w14:textId="77777777">
        <w:tc>
          <w:tcPr>
            <w:tcW w:w="0" w:type="auto"/>
            <w:vMerge/>
            <w:tcBorders>
              <w:top w:val="inset" w:sz="7" w:space="0" w:color="0F243E"/>
              <w:left w:val="inset" w:sz="7" w:space="0" w:color="auto"/>
              <w:bottom w:val="inset" w:sz="7" w:space="0" w:color="auto"/>
              <w:right w:val="inset" w:sz="7" w:space="0" w:color="auto"/>
            </w:tcBorders>
          </w:tcPr>
          <w:p w14:paraId="7374BB3B" w14:textId="77777777" w:rsidR="00A14613" w:rsidRPr="00563073" w:rsidRDefault="00A14613">
            <w:pPr>
              <w:rPr>
                <w:rFonts w:ascii="Figtree" w:hAnsi="Figtree"/>
              </w:rPr>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3FC2D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21937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3C16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C07A7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2626F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B139A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FE965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DB3291"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2FDB4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C6DF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36C8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bl>
    <w:p w14:paraId="15B90229"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61FC1E72" w14:textId="77777777">
        <w:tc>
          <w:tcPr>
            <w:tcW w:w="8550" w:type="dxa"/>
            <w:tcMar>
              <w:top w:w="0" w:type="auto"/>
              <w:left w:w="0" w:type="auto"/>
              <w:bottom w:w="0" w:type="auto"/>
              <w:right w:w="0" w:type="auto"/>
            </w:tcMar>
            <w:vAlign w:val="bottom"/>
          </w:tcPr>
          <w:p w14:paraId="11BE849B" w14:textId="77777777" w:rsidR="00A14613" w:rsidRPr="00563073" w:rsidRDefault="00A14613">
            <w:pPr>
              <w:spacing w:after="160" w:line="214" w:lineRule="auto"/>
              <w:textAlignment w:val="bottom"/>
              <w:rPr>
                <w:rFonts w:ascii="Figtree" w:hAnsi="Figtree"/>
              </w:rPr>
            </w:pPr>
          </w:p>
          <w:p w14:paraId="6238621B" w14:textId="77777777" w:rsidR="00C9003F" w:rsidRPr="00563073" w:rsidRDefault="00C9003F">
            <w:pPr>
              <w:spacing w:after="160" w:line="214" w:lineRule="auto"/>
              <w:textAlignment w:val="bottom"/>
              <w:rPr>
                <w:rFonts w:ascii="Figtree" w:hAnsi="Figtree"/>
              </w:rPr>
            </w:pPr>
          </w:p>
          <w:p w14:paraId="536C40DB" w14:textId="77777777" w:rsidR="00C9003F" w:rsidRPr="00563073" w:rsidRDefault="00C9003F">
            <w:pPr>
              <w:spacing w:after="160" w:line="214" w:lineRule="auto"/>
              <w:textAlignment w:val="bottom"/>
              <w:rPr>
                <w:rFonts w:ascii="Figtree" w:hAnsi="Figtree"/>
              </w:rPr>
            </w:pPr>
          </w:p>
          <w:p w14:paraId="7155AB8E" w14:textId="77777777" w:rsidR="00C9003F" w:rsidRPr="00563073" w:rsidRDefault="00C9003F">
            <w:pPr>
              <w:spacing w:after="160" w:line="214" w:lineRule="auto"/>
              <w:textAlignment w:val="bottom"/>
              <w:rPr>
                <w:rFonts w:ascii="Figtree" w:hAnsi="Figtree"/>
              </w:rPr>
            </w:pPr>
          </w:p>
          <w:p w14:paraId="5B9A3CED" w14:textId="77777777" w:rsidR="00C9003F" w:rsidRPr="00563073" w:rsidRDefault="00C9003F">
            <w:pPr>
              <w:spacing w:after="160" w:line="214" w:lineRule="auto"/>
              <w:textAlignment w:val="bottom"/>
              <w:rPr>
                <w:rFonts w:ascii="Figtree" w:hAnsi="Figtree"/>
              </w:rPr>
            </w:pPr>
          </w:p>
          <w:p w14:paraId="3799B200" w14:textId="77777777" w:rsidR="00C9003F" w:rsidRPr="00563073" w:rsidRDefault="00C9003F">
            <w:pPr>
              <w:spacing w:after="160" w:line="214" w:lineRule="auto"/>
              <w:textAlignment w:val="bottom"/>
              <w:rPr>
                <w:rFonts w:ascii="Figtree" w:hAnsi="Figtree"/>
              </w:rPr>
            </w:pPr>
          </w:p>
          <w:p w14:paraId="7594A147" w14:textId="77777777" w:rsidR="00C9003F" w:rsidRPr="00563073" w:rsidRDefault="00C9003F">
            <w:pPr>
              <w:spacing w:after="160" w:line="214" w:lineRule="auto"/>
              <w:textAlignment w:val="bottom"/>
              <w:rPr>
                <w:rFonts w:ascii="Figtree" w:hAnsi="Figtree"/>
              </w:rPr>
            </w:pPr>
          </w:p>
        </w:tc>
      </w:tr>
    </w:tbl>
    <w:p w14:paraId="2028ECC8"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XII.D.(1). COMPARISON OF NUMBERS OF REQUESTS FROM PREVIOUS AND CURRENT ANNUAL REPORT -- REQUESTS RECEIVED AND PROCESSED</w:t>
      </w:r>
    </w:p>
    <w:p w14:paraId="5D1087AD"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5"/>
        <w:gridCol w:w="1621"/>
        <w:gridCol w:w="1620"/>
        <w:gridCol w:w="1637"/>
        <w:gridCol w:w="1637"/>
      </w:tblGrid>
      <w:tr w:rsidR="00A14613" w:rsidRPr="00563073" w14:paraId="60612ECD"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31DB9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C18D8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NUMBER OF REQUESTS </w:t>
            </w:r>
            <w:r w:rsidRPr="00563073">
              <w:rPr>
                <w:rFonts w:ascii="Figtree" w:eastAsia="Calibri" w:hAnsi="Figtree"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5FB9A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NUMBER OF REQUESTS </w:t>
            </w:r>
            <w:r w:rsidRPr="00563073">
              <w:rPr>
                <w:rFonts w:ascii="Figtree" w:eastAsia="Calibri" w:hAnsi="Figtree" w:cs="Calibri"/>
                <w:color w:val="000000"/>
                <w:position w:val="-3"/>
                <w:u w:val="single"/>
              </w:rPr>
              <w:t>PROCESSED</w:t>
            </w:r>
          </w:p>
        </w:tc>
      </w:tr>
      <w:tr w:rsidR="00A14613" w:rsidRPr="00563073" w14:paraId="34D7B4C1" w14:textId="77777777">
        <w:tc>
          <w:tcPr>
            <w:tcW w:w="0" w:type="auto"/>
            <w:vMerge/>
            <w:tcBorders>
              <w:top w:val="inset" w:sz="7" w:space="0" w:color="0F243E"/>
              <w:left w:val="inset" w:sz="7" w:space="0" w:color="auto"/>
              <w:bottom w:val="inset" w:sz="7" w:space="0" w:color="auto"/>
              <w:right w:val="inset" w:sz="7" w:space="0" w:color="auto"/>
            </w:tcBorders>
          </w:tcPr>
          <w:p w14:paraId="0B4D5C19" w14:textId="77777777" w:rsidR="00A14613" w:rsidRPr="00563073" w:rsidRDefault="00A14613">
            <w:pPr>
              <w:rPr>
                <w:rFonts w:ascii="Figtree" w:hAnsi="Figtree"/>
              </w:rPr>
            </w:pP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D2D49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3296D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D0DAB2"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62A16C"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Processed During Fiscal Year from Current Annual Report</w:t>
            </w:r>
          </w:p>
        </w:tc>
      </w:tr>
      <w:tr w:rsidR="00A14613" w:rsidRPr="00563073" w14:paraId="55F9B62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E282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74A6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EB41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F288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18A0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263</w:t>
            </w:r>
          </w:p>
        </w:tc>
      </w:tr>
      <w:tr w:rsidR="00A14613" w:rsidRPr="00563073" w14:paraId="4BDCDF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CD5D5D"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3B44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A77BB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28567"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04C3E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40</w:t>
            </w:r>
          </w:p>
        </w:tc>
      </w:tr>
      <w:tr w:rsidR="00A14613" w:rsidRPr="00563073" w14:paraId="6757D46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33FC5"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2698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6DE0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804354"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3BB5E"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303</w:t>
            </w:r>
          </w:p>
        </w:tc>
      </w:tr>
    </w:tbl>
    <w:tbl>
      <w:tblPr>
        <w:tblStyle w:val="NormalTablePHPDOCX"/>
        <w:tblW w:w="8025" w:type="dxa"/>
        <w:tblInd w:w="108" w:type="dxa"/>
        <w:tblLook w:val="04A0" w:firstRow="1" w:lastRow="0" w:firstColumn="1" w:lastColumn="0" w:noHBand="0" w:noVBand="1"/>
      </w:tblPr>
      <w:tblGrid>
        <w:gridCol w:w="8025"/>
      </w:tblGrid>
      <w:tr w:rsidR="00A14613" w:rsidRPr="00563073" w14:paraId="569911F3" w14:textId="77777777" w:rsidTr="002542EC">
        <w:tc>
          <w:tcPr>
            <w:tcW w:w="8025" w:type="dxa"/>
            <w:tcMar>
              <w:top w:w="0" w:type="auto"/>
              <w:left w:w="0" w:type="auto"/>
              <w:bottom w:w="0" w:type="auto"/>
              <w:right w:w="0" w:type="auto"/>
            </w:tcMar>
            <w:vAlign w:val="bottom"/>
          </w:tcPr>
          <w:p w14:paraId="2B5B9A96" w14:textId="77777777" w:rsidR="00A14613" w:rsidRDefault="00A14613">
            <w:pPr>
              <w:spacing w:after="160" w:line="214" w:lineRule="auto"/>
              <w:textAlignment w:val="bottom"/>
              <w:rPr>
                <w:rFonts w:ascii="Figtree" w:hAnsi="Figtree"/>
              </w:rPr>
            </w:pPr>
          </w:p>
          <w:p w14:paraId="44A397F8" w14:textId="77777777" w:rsidR="002542EC" w:rsidRDefault="002542EC">
            <w:pPr>
              <w:spacing w:after="160" w:line="214" w:lineRule="auto"/>
              <w:textAlignment w:val="bottom"/>
              <w:rPr>
                <w:rFonts w:ascii="Figtree" w:hAnsi="Figtree"/>
              </w:rPr>
            </w:pPr>
          </w:p>
          <w:p w14:paraId="3B615804" w14:textId="77777777" w:rsidR="002542EC" w:rsidRDefault="002542EC">
            <w:pPr>
              <w:spacing w:after="160" w:line="214" w:lineRule="auto"/>
              <w:textAlignment w:val="bottom"/>
              <w:rPr>
                <w:rFonts w:ascii="Figtree" w:hAnsi="Figtree"/>
              </w:rPr>
            </w:pPr>
          </w:p>
          <w:p w14:paraId="12C0B5F0" w14:textId="77777777" w:rsidR="002542EC" w:rsidRDefault="002542EC">
            <w:pPr>
              <w:spacing w:after="160" w:line="214" w:lineRule="auto"/>
              <w:textAlignment w:val="bottom"/>
              <w:rPr>
                <w:rFonts w:ascii="Figtree" w:hAnsi="Figtree"/>
              </w:rPr>
            </w:pPr>
          </w:p>
          <w:p w14:paraId="42B97F7E" w14:textId="77777777" w:rsidR="002542EC" w:rsidRDefault="002542EC">
            <w:pPr>
              <w:spacing w:after="160" w:line="214" w:lineRule="auto"/>
              <w:textAlignment w:val="bottom"/>
              <w:rPr>
                <w:rFonts w:ascii="Figtree" w:hAnsi="Figtree"/>
              </w:rPr>
            </w:pPr>
          </w:p>
          <w:p w14:paraId="44B2293D" w14:textId="77777777" w:rsidR="002542EC" w:rsidRDefault="002542EC">
            <w:pPr>
              <w:spacing w:after="160" w:line="214" w:lineRule="auto"/>
              <w:textAlignment w:val="bottom"/>
              <w:rPr>
                <w:rFonts w:ascii="Figtree" w:hAnsi="Figtree"/>
              </w:rPr>
            </w:pPr>
          </w:p>
          <w:p w14:paraId="45CB3E53" w14:textId="77777777" w:rsidR="002542EC" w:rsidRDefault="002542EC">
            <w:pPr>
              <w:spacing w:after="160" w:line="214" w:lineRule="auto"/>
              <w:textAlignment w:val="bottom"/>
              <w:rPr>
                <w:rFonts w:ascii="Figtree" w:hAnsi="Figtree"/>
              </w:rPr>
            </w:pPr>
          </w:p>
          <w:p w14:paraId="51D6D1D3" w14:textId="77777777" w:rsidR="002542EC" w:rsidRDefault="002542EC">
            <w:pPr>
              <w:spacing w:after="160" w:line="214" w:lineRule="auto"/>
              <w:textAlignment w:val="bottom"/>
              <w:rPr>
                <w:rFonts w:ascii="Figtree" w:hAnsi="Figtree"/>
              </w:rPr>
            </w:pPr>
          </w:p>
          <w:p w14:paraId="6C6E17EF" w14:textId="77777777" w:rsidR="002542EC" w:rsidRPr="00563073" w:rsidRDefault="002542EC">
            <w:pPr>
              <w:spacing w:after="160" w:line="214" w:lineRule="auto"/>
              <w:textAlignment w:val="bottom"/>
              <w:rPr>
                <w:rFonts w:ascii="Figtree" w:hAnsi="Figtree"/>
              </w:rPr>
            </w:pPr>
          </w:p>
        </w:tc>
      </w:tr>
    </w:tbl>
    <w:p w14:paraId="4952874B"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XII.D.(2). COMPARISON OF NUMBERS OF REQUESTS FROM PREVIOUS AND CURRENT ANNUAL REPORT -- BACKLOGGED REQUESTS</w:t>
      </w:r>
    </w:p>
    <w:p w14:paraId="7E1D3749" w14:textId="77777777" w:rsidR="00A14613" w:rsidRPr="00563073" w:rsidRDefault="00A14613">
      <w:pPr>
        <w:rPr>
          <w:rFonts w:ascii="Figtree" w:hAnsi="Figtree"/>
        </w:rPr>
      </w:pPr>
    </w:p>
    <w:tbl>
      <w:tblPr>
        <w:tblStyle w:val="TableGridPHPDOCX"/>
        <w:tblW w:w="5451" w:type="dxa"/>
        <w:tblInd w:w="108" w:type="dxa"/>
        <w:tblBorders>
          <w:top w:val="outset" w:sz="5" w:space="0" w:color="808080" w:themeColor="background1" w:themeShade="80"/>
          <w:left w:val="outset" w:sz="5" w:space="0" w:color="808080" w:themeColor="background1" w:themeShade="80"/>
          <w:bottom w:val="outset" w:sz="5" w:space="0" w:color="808080" w:themeColor="background1" w:themeShade="80"/>
          <w:right w:val="outset" w:sz="5" w:space="0" w:color="808080" w:themeColor="background1" w:themeShade="80"/>
        </w:tblBorders>
        <w:tblLook w:val="04A0" w:firstRow="1" w:lastRow="0" w:firstColumn="1" w:lastColumn="0" w:noHBand="0" w:noVBand="1"/>
      </w:tblPr>
      <w:tblGrid>
        <w:gridCol w:w="1962"/>
        <w:gridCol w:w="1749"/>
        <w:gridCol w:w="1740"/>
      </w:tblGrid>
      <w:tr w:rsidR="00A14613" w:rsidRPr="00563073" w14:paraId="6EA87BF9" w14:textId="77777777" w:rsidTr="00502704">
        <w:trPr>
          <w:trHeight w:val="300"/>
        </w:trPr>
        <w:tc>
          <w:tcPr>
            <w:tcW w:w="1962"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41DEF31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749"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211F9D4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Backlogged Requests as of End of the Fiscal Year from Previous Annual Report</w:t>
            </w:r>
          </w:p>
        </w:tc>
        <w:tc>
          <w:tcPr>
            <w:tcW w:w="174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54E19F48"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Backlogged Requests as of End of the Fiscal Year from Current Annual Report</w:t>
            </w:r>
          </w:p>
        </w:tc>
      </w:tr>
      <w:tr w:rsidR="00A14613" w:rsidRPr="00563073" w14:paraId="1D196122" w14:textId="77777777" w:rsidTr="00502704">
        <w:trPr>
          <w:trHeight w:val="300"/>
        </w:trPr>
        <w:tc>
          <w:tcPr>
            <w:tcW w:w="1962"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50A8F219"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1749"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7C5C7F9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35</w:t>
            </w:r>
          </w:p>
        </w:tc>
        <w:tc>
          <w:tcPr>
            <w:tcW w:w="174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0398EF1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41</w:t>
            </w:r>
          </w:p>
        </w:tc>
      </w:tr>
      <w:tr w:rsidR="00A14613" w:rsidRPr="00563073" w14:paraId="758B191A" w14:textId="77777777" w:rsidTr="00502704">
        <w:trPr>
          <w:trHeight w:val="300"/>
        </w:trPr>
        <w:tc>
          <w:tcPr>
            <w:tcW w:w="1962"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71B02107"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1749"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0CEFF4EB"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174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6C939A1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49910DA0" w14:textId="77777777" w:rsidTr="00502704">
        <w:trPr>
          <w:trHeight w:val="300"/>
        </w:trPr>
        <w:tc>
          <w:tcPr>
            <w:tcW w:w="1962"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center"/>
          </w:tcPr>
          <w:p w14:paraId="744EF5D9"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1749"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143A8C55"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35</w:t>
            </w:r>
          </w:p>
        </w:tc>
        <w:tc>
          <w:tcPr>
            <w:tcW w:w="1740" w:type="dxa"/>
            <w:tcBorders>
              <w:top w:val="inset" w:sz="7" w:space="0" w:color="0F243E" w:themeColor="text2" w:themeShade="80"/>
              <w:left w:val="inset" w:sz="7" w:space="0" w:color="auto"/>
              <w:bottom w:val="inset" w:sz="7" w:space="0" w:color="auto"/>
              <w:right w:val="inset" w:sz="7" w:space="0" w:color="auto"/>
            </w:tcBorders>
            <w:tcMar>
              <w:top w:w="0" w:type="auto"/>
              <w:left w:w="0" w:type="auto"/>
              <w:bottom w:w="0" w:type="auto"/>
              <w:right w:w="0" w:type="auto"/>
            </w:tcMar>
            <w:vAlign w:val="bottom"/>
          </w:tcPr>
          <w:p w14:paraId="25264E2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41</w:t>
            </w:r>
          </w:p>
        </w:tc>
      </w:tr>
    </w:tbl>
    <w:p w14:paraId="5CC49CB3" w14:textId="77777777" w:rsidR="00A14613" w:rsidRPr="00563073" w:rsidRDefault="00A14613">
      <w:pPr>
        <w:rPr>
          <w:rFonts w:ascii="Figtree" w:hAnsi="Figtree"/>
        </w:rPr>
      </w:pPr>
    </w:p>
    <w:p w14:paraId="351DD230" w14:textId="77777777" w:rsidR="00C9003F" w:rsidRPr="00563073" w:rsidRDefault="00C9003F">
      <w:pPr>
        <w:rPr>
          <w:rFonts w:ascii="Figtree" w:hAnsi="Figtree"/>
        </w:rPr>
      </w:pPr>
    </w:p>
    <w:p w14:paraId="50EE3C8B" w14:textId="77777777" w:rsidR="00C9003F" w:rsidRPr="00563073" w:rsidRDefault="00C9003F">
      <w:pPr>
        <w:rPr>
          <w:rFonts w:ascii="Figtree" w:hAnsi="Figtree"/>
        </w:rPr>
      </w:pPr>
    </w:p>
    <w:p w14:paraId="27B9A475" w14:textId="77777777" w:rsidR="00C9003F" w:rsidRPr="00563073" w:rsidRDefault="00C9003F">
      <w:pPr>
        <w:rPr>
          <w:rFonts w:ascii="Figtree" w:hAnsi="Figtree"/>
        </w:rPr>
      </w:pPr>
    </w:p>
    <w:p w14:paraId="1237C323" w14:textId="77777777" w:rsidR="00C9003F" w:rsidRPr="00563073" w:rsidRDefault="00C9003F">
      <w:pPr>
        <w:rPr>
          <w:rFonts w:ascii="Figtree" w:hAnsi="Figtree"/>
        </w:rPr>
      </w:pPr>
    </w:p>
    <w:p w14:paraId="0FA055D9" w14:textId="77777777" w:rsidR="00C9003F" w:rsidRPr="00563073" w:rsidRDefault="00C9003F">
      <w:pPr>
        <w:rPr>
          <w:rFonts w:ascii="Figtree" w:hAnsi="Figtree"/>
        </w:rPr>
      </w:pPr>
    </w:p>
    <w:p w14:paraId="401DA45E" w14:textId="77777777" w:rsidR="00C9003F" w:rsidRPr="00563073" w:rsidRDefault="00C9003F">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3D4572D9" w14:textId="77777777">
        <w:tc>
          <w:tcPr>
            <w:tcW w:w="8550" w:type="dxa"/>
            <w:tcMar>
              <w:top w:w="0" w:type="auto"/>
              <w:left w:w="0" w:type="auto"/>
              <w:bottom w:w="0" w:type="auto"/>
              <w:right w:w="0" w:type="auto"/>
            </w:tcMar>
            <w:vAlign w:val="bottom"/>
          </w:tcPr>
          <w:p w14:paraId="7DBC563E" w14:textId="77777777" w:rsidR="00A14613" w:rsidRPr="00563073" w:rsidRDefault="00A14613">
            <w:pPr>
              <w:spacing w:after="160" w:line="214" w:lineRule="auto"/>
              <w:textAlignment w:val="bottom"/>
              <w:rPr>
                <w:rFonts w:ascii="Figtree" w:hAnsi="Figtree"/>
              </w:rPr>
            </w:pPr>
          </w:p>
        </w:tc>
      </w:tr>
    </w:tbl>
    <w:p w14:paraId="2C53BF15"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XII.E.(1). COMPARISON OF NUMBERS OF ADMINISTRATIVE APPEALS FROM PREVIOUS AND CURRENT ANNUAL REPORT -- APPEALS RECEIVED AND PROCESSED</w:t>
      </w:r>
    </w:p>
    <w:p w14:paraId="23D650B6" w14:textId="77777777" w:rsidR="00A14613" w:rsidRPr="00563073" w:rsidRDefault="00A14613">
      <w:pPr>
        <w:rPr>
          <w:rFonts w:ascii="Figtree" w:hAnsi="Figtree"/>
        </w:rPr>
      </w:pP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5"/>
        <w:gridCol w:w="1621"/>
        <w:gridCol w:w="1620"/>
        <w:gridCol w:w="1637"/>
        <w:gridCol w:w="1637"/>
      </w:tblGrid>
      <w:tr w:rsidR="00A14613" w:rsidRPr="00563073" w14:paraId="4C11984A"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E325E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326D01"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NUMBER OF APPEALS </w:t>
            </w:r>
            <w:r w:rsidRPr="00563073">
              <w:rPr>
                <w:rFonts w:ascii="Figtree" w:eastAsia="Calibri" w:hAnsi="Figtree"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CA7E3"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 xml:space="preserve">NUMBER OF APPEALS </w:t>
            </w:r>
            <w:r w:rsidRPr="00563073">
              <w:rPr>
                <w:rFonts w:ascii="Figtree" w:eastAsia="Calibri" w:hAnsi="Figtree" w:cs="Calibri"/>
                <w:color w:val="000000"/>
                <w:position w:val="-3"/>
                <w:u w:val="single"/>
              </w:rPr>
              <w:t>PROCESSED</w:t>
            </w:r>
          </w:p>
        </w:tc>
      </w:tr>
      <w:tr w:rsidR="00A14613" w:rsidRPr="00563073" w14:paraId="7ED7CF9F" w14:textId="77777777">
        <w:tc>
          <w:tcPr>
            <w:tcW w:w="0" w:type="auto"/>
            <w:vMerge/>
            <w:tcBorders>
              <w:top w:val="inset" w:sz="7" w:space="0" w:color="0F243E"/>
              <w:left w:val="inset" w:sz="7" w:space="0" w:color="auto"/>
              <w:bottom w:val="inset" w:sz="7" w:space="0" w:color="auto"/>
              <w:right w:val="inset" w:sz="7" w:space="0" w:color="auto"/>
            </w:tcBorders>
          </w:tcPr>
          <w:p w14:paraId="5A0C2D24" w14:textId="77777777" w:rsidR="00A14613" w:rsidRPr="00563073" w:rsidRDefault="00A14613">
            <w:pPr>
              <w:rPr>
                <w:rFonts w:ascii="Figtree" w:hAnsi="Figtree"/>
              </w:rPr>
            </w:pP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2CAB4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B282A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4C0B2E"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559F94"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Processed During Fiscal Year from Current Annual Report</w:t>
            </w:r>
          </w:p>
        </w:tc>
      </w:tr>
      <w:tr w:rsidR="00A14613" w:rsidRPr="00563073" w14:paraId="6719E31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50551"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E9C652"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6A261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3DBD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562D6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r>
      <w:tr w:rsidR="00A14613" w:rsidRPr="00563073" w14:paraId="5E70961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A25DF"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FBDC8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77B23"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4BB69F"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A9C17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011AE33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3A43A0"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411A1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935480"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1D927C"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896CA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3</w:t>
            </w:r>
          </w:p>
        </w:tc>
      </w:tr>
    </w:tbl>
    <w:p w14:paraId="7F8BA1EC" w14:textId="77777777" w:rsidR="00A14613" w:rsidRPr="00563073" w:rsidRDefault="00A14613">
      <w:pPr>
        <w:rPr>
          <w:rFonts w:ascii="Figtree" w:hAnsi="Figtree"/>
        </w:rPr>
      </w:pPr>
    </w:p>
    <w:tbl>
      <w:tblPr>
        <w:tblStyle w:val="NormalTablePHPDOCX"/>
        <w:tblW w:w="8550" w:type="dxa"/>
        <w:tblInd w:w="108" w:type="dxa"/>
        <w:tblLook w:val="04A0" w:firstRow="1" w:lastRow="0" w:firstColumn="1" w:lastColumn="0" w:noHBand="0" w:noVBand="1"/>
      </w:tblPr>
      <w:tblGrid>
        <w:gridCol w:w="8550"/>
      </w:tblGrid>
      <w:tr w:rsidR="00A14613" w:rsidRPr="00563073" w14:paraId="03AA3F7E" w14:textId="77777777">
        <w:tc>
          <w:tcPr>
            <w:tcW w:w="8550" w:type="dxa"/>
            <w:tcMar>
              <w:top w:w="0" w:type="auto"/>
              <w:left w:w="0" w:type="auto"/>
              <w:bottom w:w="0" w:type="auto"/>
              <w:right w:w="0" w:type="auto"/>
            </w:tcMar>
            <w:vAlign w:val="bottom"/>
          </w:tcPr>
          <w:p w14:paraId="087E1E42" w14:textId="77777777" w:rsidR="00A14613" w:rsidRPr="00563073" w:rsidRDefault="00A14613">
            <w:pPr>
              <w:spacing w:after="160" w:line="214" w:lineRule="auto"/>
              <w:textAlignment w:val="bottom"/>
              <w:rPr>
                <w:rFonts w:ascii="Figtree" w:hAnsi="Figtree"/>
              </w:rPr>
            </w:pPr>
          </w:p>
          <w:p w14:paraId="764D3848" w14:textId="77777777" w:rsidR="00C9003F" w:rsidRPr="00563073" w:rsidRDefault="00C9003F">
            <w:pPr>
              <w:spacing w:after="160" w:line="214" w:lineRule="auto"/>
              <w:textAlignment w:val="bottom"/>
              <w:rPr>
                <w:rFonts w:ascii="Figtree" w:hAnsi="Figtree"/>
              </w:rPr>
            </w:pPr>
          </w:p>
          <w:p w14:paraId="290445F7" w14:textId="77777777" w:rsidR="00C9003F" w:rsidRPr="00563073" w:rsidRDefault="00C9003F">
            <w:pPr>
              <w:spacing w:after="160" w:line="214" w:lineRule="auto"/>
              <w:textAlignment w:val="bottom"/>
              <w:rPr>
                <w:rFonts w:ascii="Figtree" w:hAnsi="Figtree"/>
              </w:rPr>
            </w:pPr>
          </w:p>
          <w:p w14:paraId="36036F1F" w14:textId="77777777" w:rsidR="00C9003F" w:rsidRPr="00563073" w:rsidRDefault="00C9003F">
            <w:pPr>
              <w:spacing w:after="160" w:line="214" w:lineRule="auto"/>
              <w:textAlignment w:val="bottom"/>
              <w:rPr>
                <w:rFonts w:ascii="Figtree" w:hAnsi="Figtree"/>
              </w:rPr>
            </w:pPr>
          </w:p>
          <w:p w14:paraId="4B4CE83B" w14:textId="77777777" w:rsidR="00C9003F" w:rsidRPr="00563073" w:rsidRDefault="00C9003F">
            <w:pPr>
              <w:spacing w:after="160" w:line="214" w:lineRule="auto"/>
              <w:textAlignment w:val="bottom"/>
              <w:rPr>
                <w:rFonts w:ascii="Figtree" w:hAnsi="Figtree"/>
              </w:rPr>
            </w:pPr>
          </w:p>
          <w:p w14:paraId="28506AF5" w14:textId="77777777" w:rsidR="00C9003F" w:rsidRPr="00563073" w:rsidRDefault="00C9003F">
            <w:pPr>
              <w:spacing w:after="160" w:line="214" w:lineRule="auto"/>
              <w:textAlignment w:val="bottom"/>
              <w:rPr>
                <w:rFonts w:ascii="Figtree" w:hAnsi="Figtree"/>
              </w:rPr>
            </w:pPr>
          </w:p>
          <w:p w14:paraId="711F2F38" w14:textId="77777777" w:rsidR="00C9003F" w:rsidRPr="00563073" w:rsidRDefault="00C9003F">
            <w:pPr>
              <w:spacing w:after="160" w:line="214" w:lineRule="auto"/>
              <w:textAlignment w:val="bottom"/>
              <w:rPr>
                <w:rFonts w:ascii="Figtree" w:hAnsi="Figtree"/>
              </w:rPr>
            </w:pPr>
          </w:p>
          <w:p w14:paraId="2ACFDEFC" w14:textId="77777777" w:rsidR="00C9003F" w:rsidRPr="00563073" w:rsidRDefault="00C9003F">
            <w:pPr>
              <w:spacing w:after="160" w:line="214" w:lineRule="auto"/>
              <w:textAlignment w:val="bottom"/>
              <w:rPr>
                <w:rFonts w:ascii="Figtree" w:hAnsi="Figtree"/>
              </w:rPr>
            </w:pPr>
          </w:p>
        </w:tc>
      </w:tr>
    </w:tbl>
    <w:p w14:paraId="3552855D" w14:textId="77777777" w:rsidR="00A14613" w:rsidRPr="00563073" w:rsidRDefault="00C9003F">
      <w:pPr>
        <w:spacing w:after="160" w:line="214" w:lineRule="auto"/>
        <w:rPr>
          <w:rFonts w:ascii="Figtree" w:hAnsi="Figtree"/>
        </w:rPr>
      </w:pPr>
      <w:r w:rsidRPr="00563073">
        <w:rPr>
          <w:rFonts w:ascii="Figtree" w:eastAsia="Calibri" w:hAnsi="Figtree" w:cs="Calibri"/>
          <w:b/>
          <w:bCs/>
          <w:color w:val="000000"/>
        </w:rPr>
        <w:lastRenderedPageBreak/>
        <w:t>XII.E.(2). COMPARISON OF NUMBERS OF ADMINISTRATIVE APPEALS FROM PREVIOUS AND CURRENT ANNUAL REPORT -- BACKLOGGED APPEALS</w:t>
      </w:r>
    </w:p>
    <w:p w14:paraId="39D30A4A" w14:textId="77777777" w:rsidR="00A14613" w:rsidRPr="00563073" w:rsidRDefault="00A14613">
      <w:pPr>
        <w:rPr>
          <w:rFonts w:ascii="Figtree" w:hAnsi="Figtree"/>
        </w:rPr>
      </w:pPr>
    </w:p>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2"/>
        <w:gridCol w:w="1749"/>
        <w:gridCol w:w="1749"/>
      </w:tblGrid>
      <w:tr w:rsidR="00A14613" w:rsidRPr="00563073" w14:paraId="446EE4C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3E99FD"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A66856"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Backlogged Appeals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FD749A" w14:textId="77777777" w:rsidR="00A14613" w:rsidRPr="00563073" w:rsidRDefault="00C9003F">
            <w:pPr>
              <w:spacing w:after="160" w:line="214" w:lineRule="auto"/>
              <w:jc w:val="center"/>
              <w:textAlignment w:val="center"/>
              <w:rPr>
                <w:rFonts w:ascii="Figtree" w:hAnsi="Figtree"/>
              </w:rPr>
            </w:pPr>
            <w:r w:rsidRPr="00563073">
              <w:rPr>
                <w:rFonts w:ascii="Figtree" w:eastAsia="Calibri" w:hAnsi="Figtree" w:cs="Calibri"/>
                <w:color w:val="000000"/>
                <w:position w:val="-3"/>
              </w:rPr>
              <w:t>Number of Backlogged Appeals as of End of the Fiscal Year from Current Annual Report</w:t>
            </w:r>
          </w:p>
        </w:tc>
      </w:tr>
      <w:tr w:rsidR="00A14613" w:rsidRPr="00563073" w14:paraId="1530160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4A8B6A"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FOIA Office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35066"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052A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02B00F5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9F550" w14:textId="77777777" w:rsidR="00A14613" w:rsidRPr="00563073" w:rsidRDefault="00C9003F">
            <w:pPr>
              <w:spacing w:after="160" w:line="214" w:lineRule="auto"/>
              <w:textAlignment w:val="bottom"/>
              <w:rPr>
                <w:rFonts w:ascii="Figtree" w:hAnsi="Figtree"/>
              </w:rPr>
            </w:pPr>
            <w:r w:rsidRPr="00563073">
              <w:rPr>
                <w:rFonts w:ascii="Figtree" w:eastAsia="Calibri" w:hAnsi="Figtree"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D4F80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3CB31D"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r w:rsidR="00A14613" w:rsidRPr="00563073" w14:paraId="1243485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495219" w14:textId="77777777" w:rsidR="00A14613" w:rsidRPr="00563073" w:rsidRDefault="00C9003F">
            <w:pPr>
              <w:spacing w:after="160" w:line="214" w:lineRule="auto"/>
              <w:textAlignment w:val="center"/>
              <w:rPr>
                <w:rFonts w:ascii="Figtree" w:hAnsi="Figtree"/>
              </w:rPr>
            </w:pPr>
            <w:r w:rsidRPr="00563073">
              <w:rPr>
                <w:rFonts w:ascii="Figtree" w:eastAsia="Calibri" w:hAnsi="Figtree"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F6C98"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55AFBA" w14:textId="77777777" w:rsidR="00A14613" w:rsidRPr="00563073" w:rsidRDefault="00C9003F">
            <w:pPr>
              <w:spacing w:after="160" w:line="214" w:lineRule="auto"/>
              <w:jc w:val="right"/>
              <w:textAlignment w:val="bottom"/>
              <w:rPr>
                <w:rFonts w:ascii="Figtree" w:hAnsi="Figtree"/>
              </w:rPr>
            </w:pPr>
            <w:r w:rsidRPr="00563073">
              <w:rPr>
                <w:rFonts w:ascii="Figtree" w:eastAsia="Calibri" w:hAnsi="Figtree" w:cs="Calibri"/>
                <w:color w:val="000000"/>
              </w:rPr>
              <w:t>0</w:t>
            </w:r>
          </w:p>
        </w:tc>
      </w:tr>
    </w:tbl>
    <w:p w14:paraId="3A3BF0CD" w14:textId="77777777" w:rsidR="00A14613" w:rsidRPr="00563073" w:rsidRDefault="00A14613">
      <w:pPr>
        <w:rPr>
          <w:rFonts w:ascii="Figtree" w:hAnsi="Figtree"/>
        </w:rPr>
      </w:pPr>
    </w:p>
    <w:p w14:paraId="040B48EC" w14:textId="77777777" w:rsidR="00C9003F" w:rsidRPr="00563073" w:rsidRDefault="00C9003F">
      <w:pPr>
        <w:rPr>
          <w:rFonts w:ascii="Figtree" w:hAnsi="Figtree"/>
        </w:rPr>
      </w:pPr>
    </w:p>
    <w:p w14:paraId="56D84101" w14:textId="77777777" w:rsidR="00C9003F" w:rsidRPr="00563073" w:rsidRDefault="00C9003F">
      <w:pPr>
        <w:rPr>
          <w:rFonts w:ascii="Figtree" w:hAnsi="Figtree"/>
        </w:rPr>
      </w:pPr>
    </w:p>
    <w:p w14:paraId="34FCF566" w14:textId="77777777" w:rsidR="00C9003F" w:rsidRPr="00563073" w:rsidRDefault="00C9003F">
      <w:pPr>
        <w:rPr>
          <w:rFonts w:ascii="Figtree" w:hAnsi="Figtree"/>
        </w:rPr>
      </w:pPr>
    </w:p>
    <w:p w14:paraId="456A16F6" w14:textId="77777777" w:rsidR="00C9003F" w:rsidRPr="00563073" w:rsidRDefault="00C9003F">
      <w:pPr>
        <w:rPr>
          <w:rFonts w:ascii="Figtree" w:hAnsi="Figtree"/>
        </w:rPr>
      </w:pPr>
    </w:p>
    <w:p w14:paraId="1AC05974" w14:textId="77777777" w:rsidR="00C9003F" w:rsidRPr="00563073" w:rsidRDefault="00C9003F">
      <w:pPr>
        <w:rPr>
          <w:rFonts w:ascii="Figtree" w:hAnsi="Figtree"/>
        </w:rPr>
      </w:pPr>
    </w:p>
    <w:p w14:paraId="39C599F7" w14:textId="77777777" w:rsidR="003F0325" w:rsidRPr="00563073" w:rsidRDefault="003F0325">
      <w:pPr>
        <w:rPr>
          <w:rFonts w:ascii="Figtree" w:hAnsi="Figtree"/>
        </w:rPr>
      </w:pPr>
    </w:p>
    <w:p w14:paraId="44F201B3" w14:textId="77777777" w:rsidR="003F0325" w:rsidRPr="00563073" w:rsidRDefault="003F0325">
      <w:pPr>
        <w:rPr>
          <w:rFonts w:ascii="Figtree" w:hAnsi="Figtree"/>
        </w:rPr>
      </w:pPr>
    </w:p>
    <w:sectPr w:rsidR="003F0325" w:rsidRPr="00563073" w:rsidSect="000F6147">
      <w:footerReference w:type="default" r:id="rId16"/>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5C36" w14:textId="77777777" w:rsidR="0019417E" w:rsidRDefault="0019417E" w:rsidP="005C3533">
      <w:pPr>
        <w:spacing w:after="0" w:line="240" w:lineRule="auto"/>
      </w:pPr>
      <w:r>
        <w:separator/>
      </w:r>
    </w:p>
  </w:endnote>
  <w:endnote w:type="continuationSeparator" w:id="0">
    <w:p w14:paraId="1BD6AAFF" w14:textId="77777777" w:rsidR="0019417E" w:rsidRDefault="0019417E" w:rsidP="005C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igtree" w:eastAsia="Figtree" w:hAnsi="Figtree" w:cs="Figtree"/>
        <w:noProof/>
      </w:rPr>
      <w:id w:val="1482653094"/>
      <w:docPartObj>
        <w:docPartGallery w:val="Page Numbers (Bottom of Page)"/>
        <w:docPartUnique/>
      </w:docPartObj>
    </w:sdtPr>
    <w:sdtContent>
      <w:p w14:paraId="631B1977" w14:textId="0AEB7465" w:rsidR="00173C62" w:rsidRDefault="00173C62" w:rsidP="4B6BF9BB">
        <w:pPr>
          <w:pStyle w:val="Footer"/>
          <w:jc w:val="center"/>
          <w:rPr>
            <w:rFonts w:ascii="Figtree" w:eastAsia="Figtree" w:hAnsi="Figtree" w:cs="Figtree"/>
          </w:rPr>
        </w:pPr>
        <w:r w:rsidRPr="5A5924B2">
          <w:rPr>
            <w:rFonts w:ascii="Figtree" w:eastAsia="Figtree" w:hAnsi="Figtree" w:cs="Figtree"/>
          </w:rPr>
          <w:fldChar w:fldCharType="begin"/>
        </w:r>
        <w:r>
          <w:instrText xml:space="preserve"> PAGE   \* MERGEFORMAT </w:instrText>
        </w:r>
        <w:r w:rsidRPr="5A5924B2">
          <w:fldChar w:fldCharType="separate"/>
        </w:r>
        <w:r w:rsidR="4B6BF9BB" w:rsidRPr="5A5924B2">
          <w:rPr>
            <w:rFonts w:ascii="Figtree" w:eastAsia="Figtree" w:hAnsi="Figtree" w:cs="Figtree"/>
          </w:rPr>
          <w:t>2</w:t>
        </w:r>
        <w:r w:rsidRPr="5A5924B2">
          <w:rPr>
            <w:rFonts w:ascii="Figtree" w:eastAsia="Figtree" w:hAnsi="Figtree" w:cs="Figtree"/>
          </w:rPr>
          <w:fldChar w:fldCharType="end"/>
        </w:r>
      </w:p>
    </w:sdtContent>
  </w:sdt>
  <w:p w14:paraId="6EA2B3AA" w14:textId="77777777" w:rsidR="00173C62" w:rsidRDefault="00173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512E" w14:textId="77777777" w:rsidR="0019417E" w:rsidRDefault="0019417E" w:rsidP="005C3533">
      <w:pPr>
        <w:spacing w:after="0" w:line="240" w:lineRule="auto"/>
      </w:pPr>
      <w:r>
        <w:separator/>
      </w:r>
    </w:p>
  </w:footnote>
  <w:footnote w:type="continuationSeparator" w:id="0">
    <w:p w14:paraId="6B2252AB" w14:textId="77777777" w:rsidR="0019417E" w:rsidRDefault="0019417E" w:rsidP="005C3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F74"/>
    <w:multiLevelType w:val="hybridMultilevel"/>
    <w:tmpl w:val="5308B938"/>
    <w:lvl w:ilvl="0" w:tplc="27E4E212">
      <w:start w:val="1"/>
      <w:numFmt w:val="decimal"/>
      <w:lvlText w:val="%1."/>
      <w:lvlJc w:val="left"/>
      <w:pPr>
        <w:ind w:left="840" w:hanging="270"/>
        <w:jc w:val="right"/>
      </w:pPr>
      <w:rPr>
        <w:rFonts w:ascii="Figtree" w:eastAsia="Arial" w:hAnsi="Figtree" w:cs="Arial" w:hint="default"/>
        <w:b w:val="0"/>
        <w:bCs w:val="0"/>
        <w:i w:val="0"/>
        <w:iCs w:val="0"/>
        <w:spacing w:val="-2"/>
        <w:w w:val="100"/>
        <w:sz w:val="22"/>
        <w:szCs w:val="22"/>
        <w:lang w:val="en-US" w:eastAsia="en-US" w:bidi="ar-SA"/>
      </w:rPr>
    </w:lvl>
    <w:lvl w:ilvl="1" w:tplc="03E014B4">
      <w:start w:val="1"/>
      <w:numFmt w:val="lowerLetter"/>
      <w:lvlText w:val="%2."/>
      <w:lvlJc w:val="left"/>
      <w:pPr>
        <w:ind w:left="1200" w:hanging="360"/>
      </w:pPr>
      <w:rPr>
        <w:rFonts w:ascii="Figtree" w:eastAsia="Arial" w:hAnsi="Figtree" w:cs="Arial" w:hint="default"/>
        <w:b w:val="0"/>
        <w:bCs w:val="0"/>
        <w:i w:val="0"/>
        <w:iCs w:val="0"/>
        <w:spacing w:val="-2"/>
        <w:w w:val="100"/>
        <w:sz w:val="22"/>
        <w:szCs w:val="22"/>
        <w:lang w:val="en-US" w:eastAsia="en-US" w:bidi="ar-SA"/>
      </w:rPr>
    </w:lvl>
    <w:lvl w:ilvl="2" w:tplc="A8FEBADC">
      <w:start w:val="1"/>
      <w:numFmt w:val="lowerRoman"/>
      <w:lvlText w:val="%3."/>
      <w:lvlJc w:val="left"/>
      <w:pPr>
        <w:ind w:left="1380" w:hanging="210"/>
        <w:jc w:val="right"/>
      </w:pPr>
      <w:rPr>
        <w:rFonts w:ascii="Arial" w:eastAsia="Arial" w:hAnsi="Arial" w:cs="Arial" w:hint="default"/>
        <w:b w:val="0"/>
        <w:bCs w:val="0"/>
        <w:i w:val="0"/>
        <w:iCs w:val="0"/>
        <w:spacing w:val="-2"/>
        <w:w w:val="100"/>
        <w:sz w:val="24"/>
        <w:szCs w:val="24"/>
        <w:lang w:val="en-US" w:eastAsia="en-US" w:bidi="ar-SA"/>
      </w:rPr>
    </w:lvl>
    <w:lvl w:ilvl="3" w:tplc="2BFA69B8">
      <w:numFmt w:val="bullet"/>
      <w:lvlText w:val="•"/>
      <w:lvlJc w:val="left"/>
      <w:pPr>
        <w:ind w:left="2497" w:hanging="210"/>
      </w:pPr>
      <w:rPr>
        <w:rFonts w:hint="default"/>
        <w:lang w:val="en-US" w:eastAsia="en-US" w:bidi="ar-SA"/>
      </w:rPr>
    </w:lvl>
    <w:lvl w:ilvl="4" w:tplc="1EFC1478">
      <w:numFmt w:val="bullet"/>
      <w:lvlText w:val="•"/>
      <w:lvlJc w:val="left"/>
      <w:pPr>
        <w:ind w:left="3615" w:hanging="210"/>
      </w:pPr>
      <w:rPr>
        <w:rFonts w:hint="default"/>
        <w:lang w:val="en-US" w:eastAsia="en-US" w:bidi="ar-SA"/>
      </w:rPr>
    </w:lvl>
    <w:lvl w:ilvl="5" w:tplc="A3E04AC8">
      <w:numFmt w:val="bullet"/>
      <w:lvlText w:val="•"/>
      <w:lvlJc w:val="left"/>
      <w:pPr>
        <w:ind w:left="4732" w:hanging="210"/>
      </w:pPr>
      <w:rPr>
        <w:rFonts w:hint="default"/>
        <w:lang w:val="en-US" w:eastAsia="en-US" w:bidi="ar-SA"/>
      </w:rPr>
    </w:lvl>
    <w:lvl w:ilvl="6" w:tplc="3A08A25E">
      <w:numFmt w:val="bullet"/>
      <w:lvlText w:val="•"/>
      <w:lvlJc w:val="left"/>
      <w:pPr>
        <w:ind w:left="5850" w:hanging="210"/>
      </w:pPr>
      <w:rPr>
        <w:rFonts w:hint="default"/>
        <w:lang w:val="en-US" w:eastAsia="en-US" w:bidi="ar-SA"/>
      </w:rPr>
    </w:lvl>
    <w:lvl w:ilvl="7" w:tplc="765AC078">
      <w:numFmt w:val="bullet"/>
      <w:lvlText w:val="•"/>
      <w:lvlJc w:val="left"/>
      <w:pPr>
        <w:ind w:left="6967" w:hanging="210"/>
      </w:pPr>
      <w:rPr>
        <w:rFonts w:hint="default"/>
        <w:lang w:val="en-US" w:eastAsia="en-US" w:bidi="ar-SA"/>
      </w:rPr>
    </w:lvl>
    <w:lvl w:ilvl="8" w:tplc="5DE48C28">
      <w:numFmt w:val="bullet"/>
      <w:lvlText w:val="•"/>
      <w:lvlJc w:val="left"/>
      <w:pPr>
        <w:ind w:left="8085" w:hanging="210"/>
      </w:pPr>
      <w:rPr>
        <w:rFonts w:hint="default"/>
        <w:lang w:val="en-US" w:eastAsia="en-US" w:bidi="ar-SA"/>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2954984"/>
    <w:multiLevelType w:val="hybridMultilevel"/>
    <w:tmpl w:val="1E04F508"/>
    <w:lvl w:ilvl="0" w:tplc="F4609636">
      <w:start w:val="1"/>
      <w:numFmt w:val="decimal"/>
      <w:lvlText w:val="%1."/>
      <w:lvlJc w:val="left"/>
      <w:pPr>
        <w:ind w:left="840" w:hanging="360"/>
      </w:pPr>
      <w:rPr>
        <w:rFonts w:ascii="Figtree" w:eastAsia="Arial" w:hAnsi="Figtree" w:cs="Arial" w:hint="default"/>
        <w:b w:val="0"/>
        <w:bCs w:val="0"/>
        <w:i w:val="0"/>
        <w:iCs w:val="0"/>
        <w:spacing w:val="-2"/>
        <w:w w:val="100"/>
        <w:sz w:val="22"/>
        <w:szCs w:val="22"/>
        <w:lang w:val="en-US" w:eastAsia="en-US" w:bidi="ar-SA"/>
      </w:rPr>
    </w:lvl>
    <w:lvl w:ilvl="1" w:tplc="4DDEABE8">
      <w:numFmt w:val="bullet"/>
      <w:lvlText w:val="•"/>
      <w:lvlJc w:val="left"/>
      <w:pPr>
        <w:ind w:left="1788" w:hanging="360"/>
      </w:pPr>
      <w:rPr>
        <w:rFonts w:hint="default"/>
        <w:lang w:val="en-US" w:eastAsia="en-US" w:bidi="ar-SA"/>
      </w:rPr>
    </w:lvl>
    <w:lvl w:ilvl="2" w:tplc="5524CDD0">
      <w:numFmt w:val="bullet"/>
      <w:lvlText w:val="•"/>
      <w:lvlJc w:val="left"/>
      <w:pPr>
        <w:ind w:left="2736" w:hanging="360"/>
      </w:pPr>
      <w:rPr>
        <w:rFonts w:hint="default"/>
        <w:lang w:val="en-US" w:eastAsia="en-US" w:bidi="ar-SA"/>
      </w:rPr>
    </w:lvl>
    <w:lvl w:ilvl="3" w:tplc="4EC0A46C">
      <w:numFmt w:val="bullet"/>
      <w:lvlText w:val="•"/>
      <w:lvlJc w:val="left"/>
      <w:pPr>
        <w:ind w:left="3684" w:hanging="360"/>
      </w:pPr>
      <w:rPr>
        <w:rFonts w:hint="default"/>
        <w:lang w:val="en-US" w:eastAsia="en-US" w:bidi="ar-SA"/>
      </w:rPr>
    </w:lvl>
    <w:lvl w:ilvl="4" w:tplc="37EE2164">
      <w:numFmt w:val="bullet"/>
      <w:lvlText w:val="•"/>
      <w:lvlJc w:val="left"/>
      <w:pPr>
        <w:ind w:left="4632" w:hanging="360"/>
      </w:pPr>
      <w:rPr>
        <w:rFonts w:hint="default"/>
        <w:lang w:val="en-US" w:eastAsia="en-US" w:bidi="ar-SA"/>
      </w:rPr>
    </w:lvl>
    <w:lvl w:ilvl="5" w:tplc="68643E58">
      <w:numFmt w:val="bullet"/>
      <w:lvlText w:val="•"/>
      <w:lvlJc w:val="left"/>
      <w:pPr>
        <w:ind w:left="5580" w:hanging="360"/>
      </w:pPr>
      <w:rPr>
        <w:rFonts w:hint="default"/>
        <w:lang w:val="en-US" w:eastAsia="en-US" w:bidi="ar-SA"/>
      </w:rPr>
    </w:lvl>
    <w:lvl w:ilvl="6" w:tplc="371CB776">
      <w:numFmt w:val="bullet"/>
      <w:lvlText w:val="•"/>
      <w:lvlJc w:val="left"/>
      <w:pPr>
        <w:ind w:left="6528" w:hanging="360"/>
      </w:pPr>
      <w:rPr>
        <w:rFonts w:hint="default"/>
        <w:lang w:val="en-US" w:eastAsia="en-US" w:bidi="ar-SA"/>
      </w:rPr>
    </w:lvl>
    <w:lvl w:ilvl="7" w:tplc="CC0EACD6">
      <w:numFmt w:val="bullet"/>
      <w:lvlText w:val="•"/>
      <w:lvlJc w:val="left"/>
      <w:pPr>
        <w:ind w:left="7476" w:hanging="360"/>
      </w:pPr>
      <w:rPr>
        <w:rFonts w:hint="default"/>
        <w:lang w:val="en-US" w:eastAsia="en-US" w:bidi="ar-SA"/>
      </w:rPr>
    </w:lvl>
    <w:lvl w:ilvl="8" w:tplc="3FCCFAAA">
      <w:numFmt w:val="bullet"/>
      <w:lvlText w:val="•"/>
      <w:lvlJc w:val="left"/>
      <w:pPr>
        <w:ind w:left="8424" w:hanging="360"/>
      </w:pPr>
      <w:rPr>
        <w:rFonts w:hint="default"/>
        <w:lang w:val="en-US" w:eastAsia="en-US" w:bidi="ar-SA"/>
      </w:rPr>
    </w:lvl>
  </w:abstractNum>
  <w:abstractNum w:abstractNumId="4" w15:restartNumberingAfterBreak="0">
    <w:nsid w:val="358600FD"/>
    <w:multiLevelType w:val="hybridMultilevel"/>
    <w:tmpl w:val="EE3C0AA4"/>
    <w:lvl w:ilvl="0" w:tplc="AAB213A8">
      <w:start w:val="1"/>
      <w:numFmt w:val="decimal"/>
      <w:lvlText w:val="%1."/>
      <w:lvlJc w:val="left"/>
      <w:pPr>
        <w:ind w:left="750" w:hanging="362"/>
      </w:pPr>
      <w:rPr>
        <w:rFonts w:ascii="Figtree" w:eastAsia="Arial" w:hAnsi="Figtree" w:cs="Arial" w:hint="default"/>
        <w:b w:val="0"/>
        <w:bCs w:val="0"/>
        <w:i w:val="0"/>
        <w:iCs w:val="0"/>
        <w:spacing w:val="-2"/>
        <w:w w:val="100"/>
        <w:sz w:val="22"/>
        <w:szCs w:val="22"/>
        <w:lang w:val="en-US" w:eastAsia="en-US" w:bidi="ar-SA"/>
      </w:rPr>
    </w:lvl>
    <w:lvl w:ilvl="1" w:tplc="8AC677E8">
      <w:numFmt w:val="bullet"/>
      <w:lvlText w:val="•"/>
      <w:lvlJc w:val="left"/>
      <w:pPr>
        <w:ind w:left="1716" w:hanging="362"/>
      </w:pPr>
      <w:rPr>
        <w:rFonts w:hint="default"/>
        <w:lang w:val="en-US" w:eastAsia="en-US" w:bidi="ar-SA"/>
      </w:rPr>
    </w:lvl>
    <w:lvl w:ilvl="2" w:tplc="7AB4F1F0">
      <w:numFmt w:val="bullet"/>
      <w:lvlText w:val="•"/>
      <w:lvlJc w:val="left"/>
      <w:pPr>
        <w:ind w:left="2672" w:hanging="362"/>
      </w:pPr>
      <w:rPr>
        <w:rFonts w:hint="default"/>
        <w:lang w:val="en-US" w:eastAsia="en-US" w:bidi="ar-SA"/>
      </w:rPr>
    </w:lvl>
    <w:lvl w:ilvl="3" w:tplc="46708674">
      <w:numFmt w:val="bullet"/>
      <w:lvlText w:val="•"/>
      <w:lvlJc w:val="left"/>
      <w:pPr>
        <w:ind w:left="3628" w:hanging="362"/>
      </w:pPr>
      <w:rPr>
        <w:rFonts w:hint="default"/>
        <w:lang w:val="en-US" w:eastAsia="en-US" w:bidi="ar-SA"/>
      </w:rPr>
    </w:lvl>
    <w:lvl w:ilvl="4" w:tplc="788C2F7E">
      <w:numFmt w:val="bullet"/>
      <w:lvlText w:val="•"/>
      <w:lvlJc w:val="left"/>
      <w:pPr>
        <w:ind w:left="4584" w:hanging="362"/>
      </w:pPr>
      <w:rPr>
        <w:rFonts w:hint="default"/>
        <w:lang w:val="en-US" w:eastAsia="en-US" w:bidi="ar-SA"/>
      </w:rPr>
    </w:lvl>
    <w:lvl w:ilvl="5" w:tplc="7764DB0E">
      <w:numFmt w:val="bullet"/>
      <w:lvlText w:val="•"/>
      <w:lvlJc w:val="left"/>
      <w:pPr>
        <w:ind w:left="5540" w:hanging="362"/>
      </w:pPr>
      <w:rPr>
        <w:rFonts w:hint="default"/>
        <w:lang w:val="en-US" w:eastAsia="en-US" w:bidi="ar-SA"/>
      </w:rPr>
    </w:lvl>
    <w:lvl w:ilvl="6" w:tplc="21365934">
      <w:numFmt w:val="bullet"/>
      <w:lvlText w:val="•"/>
      <w:lvlJc w:val="left"/>
      <w:pPr>
        <w:ind w:left="6496" w:hanging="362"/>
      </w:pPr>
      <w:rPr>
        <w:rFonts w:hint="default"/>
        <w:lang w:val="en-US" w:eastAsia="en-US" w:bidi="ar-SA"/>
      </w:rPr>
    </w:lvl>
    <w:lvl w:ilvl="7" w:tplc="970E82B4">
      <w:numFmt w:val="bullet"/>
      <w:lvlText w:val="•"/>
      <w:lvlJc w:val="left"/>
      <w:pPr>
        <w:ind w:left="7452" w:hanging="362"/>
      </w:pPr>
      <w:rPr>
        <w:rFonts w:hint="default"/>
        <w:lang w:val="en-US" w:eastAsia="en-US" w:bidi="ar-SA"/>
      </w:rPr>
    </w:lvl>
    <w:lvl w:ilvl="8" w:tplc="C24C5402">
      <w:numFmt w:val="bullet"/>
      <w:lvlText w:val="•"/>
      <w:lvlJc w:val="left"/>
      <w:pPr>
        <w:ind w:left="8408" w:hanging="362"/>
      </w:pPr>
      <w:rPr>
        <w:rFonts w:hint="default"/>
        <w:lang w:val="en-US" w:eastAsia="en-US" w:bidi="ar-SA"/>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3F1221"/>
    <w:multiLevelType w:val="hybridMultilevel"/>
    <w:tmpl w:val="82EE8B1E"/>
    <w:lvl w:ilvl="0" w:tplc="62634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3353A9"/>
    <w:multiLevelType w:val="hybridMultilevel"/>
    <w:tmpl w:val="6634732A"/>
    <w:lvl w:ilvl="0" w:tplc="57731817">
      <w:start w:val="1"/>
      <w:numFmt w:val="decimal"/>
      <w:lvlText w:val="%1."/>
      <w:lvlJc w:val="left"/>
      <w:pPr>
        <w:ind w:left="720" w:hanging="360"/>
      </w:pPr>
    </w:lvl>
    <w:lvl w:ilvl="1" w:tplc="57731817" w:tentative="1">
      <w:start w:val="1"/>
      <w:numFmt w:val="lowerLetter"/>
      <w:lvlText w:val="%2."/>
      <w:lvlJc w:val="left"/>
      <w:pPr>
        <w:ind w:left="1440" w:hanging="360"/>
      </w:pPr>
    </w:lvl>
    <w:lvl w:ilvl="2" w:tplc="57731817" w:tentative="1">
      <w:start w:val="1"/>
      <w:numFmt w:val="lowerRoman"/>
      <w:lvlText w:val="%3."/>
      <w:lvlJc w:val="right"/>
      <w:pPr>
        <w:ind w:left="2160" w:hanging="180"/>
      </w:pPr>
    </w:lvl>
    <w:lvl w:ilvl="3" w:tplc="57731817" w:tentative="1">
      <w:start w:val="1"/>
      <w:numFmt w:val="decimal"/>
      <w:lvlText w:val="%4."/>
      <w:lvlJc w:val="left"/>
      <w:pPr>
        <w:ind w:left="2880" w:hanging="360"/>
      </w:pPr>
    </w:lvl>
    <w:lvl w:ilvl="4" w:tplc="57731817" w:tentative="1">
      <w:start w:val="1"/>
      <w:numFmt w:val="lowerLetter"/>
      <w:lvlText w:val="%5."/>
      <w:lvlJc w:val="left"/>
      <w:pPr>
        <w:ind w:left="3600" w:hanging="360"/>
      </w:pPr>
    </w:lvl>
    <w:lvl w:ilvl="5" w:tplc="57731817" w:tentative="1">
      <w:start w:val="1"/>
      <w:numFmt w:val="lowerRoman"/>
      <w:lvlText w:val="%6."/>
      <w:lvlJc w:val="right"/>
      <w:pPr>
        <w:ind w:left="4320" w:hanging="180"/>
      </w:pPr>
    </w:lvl>
    <w:lvl w:ilvl="6" w:tplc="57731817" w:tentative="1">
      <w:start w:val="1"/>
      <w:numFmt w:val="decimal"/>
      <w:lvlText w:val="%7."/>
      <w:lvlJc w:val="left"/>
      <w:pPr>
        <w:ind w:left="5040" w:hanging="360"/>
      </w:pPr>
    </w:lvl>
    <w:lvl w:ilvl="7" w:tplc="57731817" w:tentative="1">
      <w:start w:val="1"/>
      <w:numFmt w:val="lowerLetter"/>
      <w:lvlText w:val="%8."/>
      <w:lvlJc w:val="left"/>
      <w:pPr>
        <w:ind w:left="5760" w:hanging="360"/>
      </w:pPr>
    </w:lvl>
    <w:lvl w:ilvl="8" w:tplc="57731817" w:tentative="1">
      <w:start w:val="1"/>
      <w:numFmt w:val="lowerRoman"/>
      <w:lvlText w:val="%9."/>
      <w:lvlJc w:val="right"/>
      <w:pPr>
        <w:ind w:left="6480" w:hanging="180"/>
      </w:p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FA614B"/>
    <w:multiLevelType w:val="multilevel"/>
    <w:tmpl w:val="8020B206"/>
    <w:lvl w:ilvl="0">
      <w:start w:val="1"/>
      <w:numFmt w:val="upperRoman"/>
      <w:lvlText w:val="%1."/>
      <w:lvlJc w:val="left"/>
      <w:pPr>
        <w:ind w:left="387" w:hanging="268"/>
        <w:jc w:val="right"/>
      </w:pPr>
      <w:rPr>
        <w:rFonts w:ascii="Arial" w:eastAsia="Arial" w:hAnsi="Arial" w:cs="Arial" w:hint="default"/>
        <w:b/>
        <w:bCs/>
        <w:i w:val="0"/>
        <w:iCs w:val="0"/>
        <w:w w:val="100"/>
        <w:sz w:val="24"/>
        <w:szCs w:val="24"/>
        <w:lang w:val="en-US" w:eastAsia="en-US" w:bidi="ar-SA"/>
      </w:rPr>
    </w:lvl>
    <w:lvl w:ilvl="1">
      <w:start w:val="1"/>
      <w:numFmt w:val="upperLetter"/>
      <w:lvlText w:val="%1.%2."/>
      <w:lvlJc w:val="left"/>
      <w:pPr>
        <w:ind w:left="652" w:hanging="536"/>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660" w:hanging="536"/>
      </w:pPr>
      <w:rPr>
        <w:rFonts w:hint="default"/>
        <w:lang w:val="en-US" w:eastAsia="en-US" w:bidi="ar-SA"/>
      </w:rPr>
    </w:lvl>
    <w:lvl w:ilvl="3">
      <w:numFmt w:val="bullet"/>
      <w:lvlText w:val="•"/>
      <w:lvlJc w:val="left"/>
      <w:pPr>
        <w:ind w:left="1780" w:hanging="536"/>
      </w:pPr>
      <w:rPr>
        <w:rFonts w:hint="default"/>
        <w:lang w:val="en-US" w:eastAsia="en-US" w:bidi="ar-SA"/>
      </w:rPr>
    </w:lvl>
    <w:lvl w:ilvl="4">
      <w:numFmt w:val="bullet"/>
      <w:lvlText w:val="•"/>
      <w:lvlJc w:val="left"/>
      <w:pPr>
        <w:ind w:left="2900" w:hanging="536"/>
      </w:pPr>
      <w:rPr>
        <w:rFonts w:hint="default"/>
        <w:lang w:val="en-US" w:eastAsia="en-US" w:bidi="ar-SA"/>
      </w:rPr>
    </w:lvl>
    <w:lvl w:ilvl="5">
      <w:numFmt w:val="bullet"/>
      <w:lvlText w:val="•"/>
      <w:lvlJc w:val="left"/>
      <w:pPr>
        <w:ind w:left="4020" w:hanging="536"/>
      </w:pPr>
      <w:rPr>
        <w:rFonts w:hint="default"/>
        <w:lang w:val="en-US" w:eastAsia="en-US" w:bidi="ar-SA"/>
      </w:rPr>
    </w:lvl>
    <w:lvl w:ilvl="6">
      <w:numFmt w:val="bullet"/>
      <w:lvlText w:val="•"/>
      <w:lvlJc w:val="left"/>
      <w:pPr>
        <w:ind w:left="5140" w:hanging="536"/>
      </w:pPr>
      <w:rPr>
        <w:rFonts w:hint="default"/>
        <w:lang w:val="en-US" w:eastAsia="en-US" w:bidi="ar-SA"/>
      </w:rPr>
    </w:lvl>
    <w:lvl w:ilvl="7">
      <w:numFmt w:val="bullet"/>
      <w:lvlText w:val="•"/>
      <w:lvlJc w:val="left"/>
      <w:pPr>
        <w:ind w:left="6260" w:hanging="536"/>
      </w:pPr>
      <w:rPr>
        <w:rFonts w:hint="default"/>
        <w:lang w:val="en-US" w:eastAsia="en-US" w:bidi="ar-SA"/>
      </w:rPr>
    </w:lvl>
    <w:lvl w:ilvl="8">
      <w:numFmt w:val="bullet"/>
      <w:lvlText w:val="•"/>
      <w:lvlJc w:val="left"/>
      <w:pPr>
        <w:ind w:left="7380" w:hanging="536"/>
      </w:pPr>
      <w:rPr>
        <w:rFonts w:hint="default"/>
        <w:lang w:val="en-US" w:eastAsia="en-US" w:bidi="ar-SA"/>
      </w:rPr>
    </w:lvl>
  </w:abstractNum>
  <w:num w:numId="1" w16cid:durableId="118496470">
    <w:abstractNumId w:val="6"/>
  </w:num>
  <w:num w:numId="2" w16cid:durableId="185680985">
    <w:abstractNumId w:val="10"/>
  </w:num>
  <w:num w:numId="3" w16cid:durableId="1704551784">
    <w:abstractNumId w:val="11"/>
  </w:num>
  <w:num w:numId="4" w16cid:durableId="1473055446">
    <w:abstractNumId w:val="9"/>
  </w:num>
  <w:num w:numId="5" w16cid:durableId="2045052629">
    <w:abstractNumId w:val="2"/>
  </w:num>
  <w:num w:numId="6" w16cid:durableId="1966228100">
    <w:abstractNumId w:val="1"/>
  </w:num>
  <w:num w:numId="7" w16cid:durableId="1391927809">
    <w:abstractNumId w:val="5"/>
  </w:num>
  <w:num w:numId="8" w16cid:durableId="787435090">
    <w:abstractNumId w:val="7"/>
  </w:num>
  <w:num w:numId="9" w16cid:durableId="543761250">
    <w:abstractNumId w:val="8"/>
  </w:num>
  <w:num w:numId="10" w16cid:durableId="814376006">
    <w:abstractNumId w:val="4"/>
  </w:num>
  <w:num w:numId="11" w16cid:durableId="1271469123">
    <w:abstractNumId w:val="3"/>
  </w:num>
  <w:num w:numId="12" w16cid:durableId="735249041">
    <w:abstractNumId w:val="0"/>
  </w:num>
  <w:num w:numId="13" w16cid:durableId="787823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73C2"/>
    <w:rsid w:val="00065F9C"/>
    <w:rsid w:val="00086B70"/>
    <w:rsid w:val="000B7F9A"/>
    <w:rsid w:val="000C6106"/>
    <w:rsid w:val="000F6147"/>
    <w:rsid w:val="00112029"/>
    <w:rsid w:val="001323DE"/>
    <w:rsid w:val="00135412"/>
    <w:rsid w:val="00173C62"/>
    <w:rsid w:val="0019417E"/>
    <w:rsid w:val="001E1C44"/>
    <w:rsid w:val="001F4C7D"/>
    <w:rsid w:val="002542EC"/>
    <w:rsid w:val="002E51CB"/>
    <w:rsid w:val="00361FF4"/>
    <w:rsid w:val="003B4F3E"/>
    <w:rsid w:val="003B5299"/>
    <w:rsid w:val="003E1DDB"/>
    <w:rsid w:val="003F0325"/>
    <w:rsid w:val="004100D5"/>
    <w:rsid w:val="00457955"/>
    <w:rsid w:val="00493A0C"/>
    <w:rsid w:val="004A1AEF"/>
    <w:rsid w:val="004D6B48"/>
    <w:rsid w:val="00502704"/>
    <w:rsid w:val="00503093"/>
    <w:rsid w:val="005307D5"/>
    <w:rsid w:val="00531A4E"/>
    <w:rsid w:val="005320BC"/>
    <w:rsid w:val="00535F5A"/>
    <w:rsid w:val="00555F58"/>
    <w:rsid w:val="00563073"/>
    <w:rsid w:val="00592817"/>
    <w:rsid w:val="005C3533"/>
    <w:rsid w:val="006E6663"/>
    <w:rsid w:val="0072302B"/>
    <w:rsid w:val="00844D2D"/>
    <w:rsid w:val="008B3AC2"/>
    <w:rsid w:val="008C1732"/>
    <w:rsid w:val="008F680D"/>
    <w:rsid w:val="00905F9B"/>
    <w:rsid w:val="00924BDB"/>
    <w:rsid w:val="0096630B"/>
    <w:rsid w:val="009C352F"/>
    <w:rsid w:val="009E6EC9"/>
    <w:rsid w:val="009F075A"/>
    <w:rsid w:val="00A14613"/>
    <w:rsid w:val="00A20BA9"/>
    <w:rsid w:val="00A31C09"/>
    <w:rsid w:val="00AC197E"/>
    <w:rsid w:val="00AC55ED"/>
    <w:rsid w:val="00B21D59"/>
    <w:rsid w:val="00BD419F"/>
    <w:rsid w:val="00C9003F"/>
    <w:rsid w:val="00D46F8C"/>
    <w:rsid w:val="00D6B9A8"/>
    <w:rsid w:val="00DF064E"/>
    <w:rsid w:val="00DF2F9B"/>
    <w:rsid w:val="00E21571"/>
    <w:rsid w:val="00E81196"/>
    <w:rsid w:val="00E96E5C"/>
    <w:rsid w:val="00EF3A2D"/>
    <w:rsid w:val="00F41A5A"/>
    <w:rsid w:val="00FB45FF"/>
    <w:rsid w:val="05AD199A"/>
    <w:rsid w:val="07D0EFB1"/>
    <w:rsid w:val="07F446DE"/>
    <w:rsid w:val="091C5CA2"/>
    <w:rsid w:val="0BF4F19F"/>
    <w:rsid w:val="0EF9697B"/>
    <w:rsid w:val="16D35769"/>
    <w:rsid w:val="1983F5E3"/>
    <w:rsid w:val="1A3A1243"/>
    <w:rsid w:val="1D5C44DB"/>
    <w:rsid w:val="1DA805EA"/>
    <w:rsid w:val="1E837DB7"/>
    <w:rsid w:val="21124037"/>
    <w:rsid w:val="21698AFE"/>
    <w:rsid w:val="21C395F1"/>
    <w:rsid w:val="2245606A"/>
    <w:rsid w:val="23BBFEDC"/>
    <w:rsid w:val="2607D58C"/>
    <w:rsid w:val="2880A212"/>
    <w:rsid w:val="301F5D97"/>
    <w:rsid w:val="304189E3"/>
    <w:rsid w:val="32655844"/>
    <w:rsid w:val="32AA70BB"/>
    <w:rsid w:val="32B10575"/>
    <w:rsid w:val="33312A8F"/>
    <w:rsid w:val="338D4384"/>
    <w:rsid w:val="33CBA885"/>
    <w:rsid w:val="36EC5399"/>
    <w:rsid w:val="3A6E13A5"/>
    <w:rsid w:val="3E2B1641"/>
    <w:rsid w:val="3E35275A"/>
    <w:rsid w:val="41AD9998"/>
    <w:rsid w:val="44EBE68F"/>
    <w:rsid w:val="4753A91B"/>
    <w:rsid w:val="4959B4F8"/>
    <w:rsid w:val="4A4CABD8"/>
    <w:rsid w:val="4B6BF9BB"/>
    <w:rsid w:val="4D1EF22A"/>
    <w:rsid w:val="4D24E444"/>
    <w:rsid w:val="4DE7E8DC"/>
    <w:rsid w:val="4E7D4994"/>
    <w:rsid w:val="531DEA89"/>
    <w:rsid w:val="5A5924B2"/>
    <w:rsid w:val="5B38E9A1"/>
    <w:rsid w:val="60069D89"/>
    <w:rsid w:val="63D63EF4"/>
    <w:rsid w:val="658C7C5C"/>
    <w:rsid w:val="6CE290E5"/>
    <w:rsid w:val="6E5B37B5"/>
    <w:rsid w:val="6ED0F69C"/>
    <w:rsid w:val="7161F880"/>
    <w:rsid w:val="7355AEA5"/>
    <w:rsid w:val="7408D1B2"/>
    <w:rsid w:val="7593E6C7"/>
    <w:rsid w:val="764E0966"/>
    <w:rsid w:val="7700EE56"/>
    <w:rsid w:val="7773F7EA"/>
    <w:rsid w:val="784386A9"/>
    <w:rsid w:val="7C3CF872"/>
    <w:rsid w:val="7F844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0BBE"/>
  <w15:docId w15:val="{08A2C1A8-F7CF-4851-84BD-B71A1826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iPriority="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paragraph" w:styleId="Heading1">
    <w:name w:val="heading 1"/>
    <w:basedOn w:val="Normal"/>
    <w:link w:val="Heading1Char"/>
    <w:uiPriority w:val="9"/>
    <w:qFormat/>
    <w:rsid w:val="003F0325"/>
    <w:pPr>
      <w:widowControl w:val="0"/>
      <w:autoSpaceDE w:val="0"/>
      <w:autoSpaceDN w:val="0"/>
      <w:spacing w:before="92" w:after="0" w:line="240" w:lineRule="auto"/>
      <w:ind w:left="11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ja-JP"/>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ja-JP"/>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ja-JP"/>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ja-JP"/>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ja-JP"/>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ja-JP"/>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ja-JP"/>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ja-JP"/>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ja-JP"/>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ja-JP"/>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ja-JP"/>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ja-JP"/>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ja-JP"/>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ja-JP"/>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ja-JP"/>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ja-JP"/>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ja-JP"/>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ja-JP"/>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ja-JP"/>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ja-JP"/>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ja-JP"/>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ja-JP"/>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ja-JP"/>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1Char">
    <w:name w:val="Heading 1 Char"/>
    <w:basedOn w:val="DefaultParagraphFont"/>
    <w:link w:val="Heading1"/>
    <w:uiPriority w:val="9"/>
    <w:rsid w:val="003F0325"/>
    <w:rPr>
      <w:rFonts w:ascii="Arial" w:eastAsia="Arial" w:hAnsi="Arial" w:cs="Arial"/>
      <w:b/>
      <w:bCs/>
      <w:sz w:val="24"/>
      <w:szCs w:val="24"/>
    </w:rPr>
  </w:style>
  <w:style w:type="paragraph" w:styleId="BodyText">
    <w:name w:val="Body Text"/>
    <w:basedOn w:val="Normal"/>
    <w:link w:val="BodyTextChar"/>
    <w:uiPriority w:val="1"/>
    <w:qFormat/>
    <w:rsid w:val="003F032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3F0325"/>
    <w:rPr>
      <w:rFonts w:ascii="Arial" w:eastAsia="Arial" w:hAnsi="Arial" w:cs="Arial"/>
      <w:sz w:val="24"/>
      <w:szCs w:val="24"/>
    </w:rPr>
  </w:style>
  <w:style w:type="paragraph" w:styleId="ListParagraph">
    <w:name w:val="List Paragraph"/>
    <w:basedOn w:val="Normal"/>
    <w:uiPriority w:val="1"/>
    <w:qFormat/>
    <w:rsid w:val="003F0325"/>
    <w:pPr>
      <w:widowControl w:val="0"/>
      <w:autoSpaceDE w:val="0"/>
      <w:autoSpaceDN w:val="0"/>
      <w:spacing w:after="0" w:line="240" w:lineRule="auto"/>
      <w:ind w:left="1200" w:hanging="360"/>
    </w:pPr>
    <w:rPr>
      <w:rFonts w:ascii="Arial" w:eastAsia="Arial" w:hAnsi="Arial" w:cs="Arial"/>
    </w:rPr>
  </w:style>
  <w:style w:type="character" w:styleId="Hyperlink">
    <w:name w:val="Hyperlink"/>
    <w:basedOn w:val="DefaultParagraphFont"/>
    <w:uiPriority w:val="99"/>
    <w:unhideWhenUsed/>
    <w:rsid w:val="003F0325"/>
    <w:rPr>
      <w:color w:val="0000FF" w:themeColor="hyperlink"/>
      <w:u w:val="single"/>
    </w:rPr>
  </w:style>
  <w:style w:type="character" w:styleId="UnresolvedMention">
    <w:name w:val="Unresolved Mention"/>
    <w:basedOn w:val="DefaultParagraphFont"/>
    <w:uiPriority w:val="99"/>
    <w:semiHidden/>
    <w:unhideWhenUsed/>
    <w:rsid w:val="003F0325"/>
    <w:rPr>
      <w:color w:val="605E5C"/>
      <w:shd w:val="clear" w:color="auto" w:fill="E1DFDD"/>
    </w:rPr>
  </w:style>
  <w:style w:type="table" w:styleId="TableGrid">
    <w:name w:val="Table Grid"/>
    <w:basedOn w:val="TableNormal"/>
    <w:uiPriority w:val="39"/>
    <w:rsid w:val="003F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C62"/>
  </w:style>
  <w:style w:type="paragraph" w:styleId="Footer">
    <w:name w:val="footer"/>
    <w:basedOn w:val="Normal"/>
    <w:link w:val="FooterChar"/>
    <w:uiPriority w:val="99"/>
    <w:unhideWhenUsed/>
    <w:rsid w:val="00173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C62"/>
  </w:style>
  <w:style w:type="paragraph" w:styleId="Revision">
    <w:name w:val="Revision"/>
    <w:hidden/>
    <w:uiPriority w:val="99"/>
    <w:unhideWhenUsed/>
    <w:rsid w:val="003B4F3E"/>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a@peacecorp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acecorps.gov/about-the-agency/foi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cfr.gov/current/title-22/chapter-III/part-30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a@peacecorpsoig.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8CE54156A3EE41925FB22CCA08E4BD" ma:contentTypeVersion="95" ma:contentTypeDescription="Create a new document." ma:contentTypeScope="" ma:versionID="28eb1139548897e7b0f7d01e10d25c70">
  <xsd:schema xmlns:xsd="http://www.w3.org/2001/XMLSchema" xmlns:xs="http://www.w3.org/2001/XMLSchema" xmlns:p="http://schemas.microsoft.com/office/2006/metadata/properties" xmlns:ns2="46fc0f6c-9cac-4969-8db6-28f21efc270d" xmlns:ns3="214c5102-e848-40f6-9312-e15725002469" targetNamespace="http://schemas.microsoft.com/office/2006/metadata/properties" ma:root="true" ma:fieldsID="89bc38af9ba96f6a8a8db557beb48406" ns2:_="" ns3:_="">
    <xsd:import namespace="46fc0f6c-9cac-4969-8db6-28f21efc270d"/>
    <xsd:import namespace="214c5102-e848-40f6-9312-e15725002469"/>
    <xsd:element name="properties">
      <xsd:complexType>
        <xsd:sequence>
          <xsd:element name="documentManagement">
            <xsd:complexType>
              <xsd:all>
                <xsd:element ref="ns2:PDF_x003a__x0020_Date_x0020_Modified" minOccurs="0"/>
                <xsd:element ref="ns2:PDF_x003a__x0020_Date_x0020_Created" minOccurs="0"/>
                <xsd:element ref="ns2:PDF_x003a__x0020_Title" minOccurs="0"/>
                <xsd:element ref="ns2:PDF_x003a__x0020_Author" minOccurs="0"/>
                <xsd:element ref="ns2:PDF_x003a__x0020_Application" minOccurs="0"/>
                <xsd:element ref="ns2:PDF_x003a__x0020_PDF_x0020_Producer" minOccurs="0"/>
                <xsd:element ref="ns2:PDF_x003a__x0020_PDF_x0020_Version" minOccurs="0"/>
                <xsd:element ref="ns2:Item_x0020_Type" minOccurs="0"/>
                <xsd:element ref="ns2:Date_x0020_Accessed" minOccurs="0"/>
                <xsd:element ref="ns2:Perceived_x0020_Type" minOccurs="0"/>
                <xsd:element ref="ns2:Kind" minOccurs="0"/>
                <xsd:element ref="ns2:Rating" minOccurs="0"/>
                <xsd:element ref="ns2:Total_x0020_Size" minOccurs="0"/>
                <xsd:element ref="ns2:Computer" minOccurs="0"/>
                <xsd:element ref="ns2:Filename" minOccurs="0"/>
                <xsd:element ref="ns2:Space_x0020_Free" minOccurs="0"/>
                <xsd:element ref="ns2:Folder_x0020_Name" minOccurs="0"/>
                <xsd:element ref="ns2:Folder_x0020_Path" minOccurs="0"/>
                <xsd:element ref="ns2:File_x0020_System_x0020_Path" minOccurs="0"/>
                <xsd:element ref="ns2:Link_x0020_Status" minOccurs="0"/>
                <xsd:element ref="ns2:Space_x0020_Used" minOccurs="0"/>
                <xsd:element ref="ns2:File_x0020_Author" minOccurs="0"/>
                <xsd:element ref="ns2:Company" minOccurs="0"/>
                <xsd:element ref="ns2:Program_x0020_Name" minOccurs="0"/>
                <xsd:element ref="ns2:Content_x0020_Created" minOccurs="0"/>
                <xsd:element ref="ns2:Last_x0020_Printed" minOccurs="0"/>
                <xsd:element ref="ns2:Date_x0020_Last_x0020_Saved" minOccurs="0"/>
                <xsd:element ref="ns2:Pages0" minOccurs="0"/>
                <xsd:element ref="ns2:Total_x0020_Editing_x0020_Time" minOccurs="0"/>
                <xsd:element ref="ns2:Word_x0020_Count" minOccurs="0"/>
                <xsd:element ref="ns2:Link_x0020_Target" minOccurs="0"/>
                <xsd:element ref="ns2:Dimensions" minOccurs="0"/>
                <xsd:element ref="ns2:Bit_x0020_Depth" minOccurs="0"/>
                <xsd:element ref="ns2:Horizontal_x0020_Resolution" minOccurs="0"/>
                <xsd:element ref="ns2:Width" minOccurs="0"/>
                <xsd:element ref="ns2:Vertical_x0020_Resolution" minOccurs="0"/>
                <xsd:element ref="ns2:Height" minOccurs="0"/>
                <xsd:element ref="ns2:Length" minOccurs="0"/>
                <xsd:element ref="ns2:Bit_x0020_Rate" minOccurs="0"/>
                <xsd:element ref="ns2:Protected" minOccurs="0"/>
                <xsd:element ref="ns2:Encoded_x0020_By" minOccurs="0"/>
                <xsd:element ref="ns2:Date_x0020_Taken" minOccurs="0"/>
                <xsd:element ref="ns2:Tags" minOccurs="0"/>
                <xsd:element ref="ns2:Comments" minOccurs="0"/>
                <xsd:element ref="ns2:Copyright" minOccurs="0"/>
                <xsd:element ref="ns2:Camera_x0020_Model" minOccurs="0"/>
                <xsd:element ref="ns2:Camera_x0020_Maker" minOccurs="0"/>
                <xsd:element ref="ns2:EXIF_x0020_Version" minOccurs="0"/>
                <xsd:element ref="ns2:Exposure_x0020_Bias" minOccurs="0"/>
                <xsd:element ref="ns2:Exposure_x0020_Program" minOccurs="0"/>
                <xsd:element ref="ns2:Exposure_x0020_Time" minOccurs="0"/>
                <xsd:element ref="ns2:F_x002d_Stop" minOccurs="0"/>
                <xsd:element ref="ns2:Flash_x0020_Mode" minOccurs="0"/>
                <xsd:element ref="ns2:Focal_x0020_Length" minOccurs="0"/>
                <xsd:element ref="ns2:_x0033_5mm_x0020_Focal_x0020_Length" minOccurs="0"/>
                <xsd:element ref="ns2:ISO_x0020_Speed" minOccurs="0"/>
                <xsd:element ref="ns2:Max_x0020_Aperture" minOccurs="0"/>
                <xsd:element ref="ns2:Metering_x0020_Mode" minOccurs="0"/>
                <xsd:element ref="ns2:Orientation" minOccurs="0"/>
                <xsd:element ref="ns2:Program_x0020_Mode" minOccurs="0"/>
                <xsd:element ref="ns2:Saturation" minOccurs="0"/>
                <xsd:element ref="ns2:White_x0020_Balance" minOccurs="0"/>
                <xsd:element ref="ns2:File_x0020_Version" minOccurs="0"/>
                <xsd:element ref="ns2:Language" minOccurs="0"/>
                <xsd:element ref="ns2:Light_x0020_Source" minOccurs="0"/>
                <xsd:element ref="ns2:Slides0" minOccurs="0"/>
                <xsd:element ref="ns2:PDF_x003a__x0020_Subject" minOccurs="0"/>
                <xsd:element ref="ns2:PDF_x003a__x0020_Keywords" minOccurs="0"/>
                <xsd:element ref="ns2:Category" minOccurs="0"/>
                <xsd:element ref="ns2:Date_x0020_Acquired" minOccurs="0"/>
                <xsd:element ref="ns2:URL" minOccurs="0"/>
                <xsd:element ref="ns2:AddCRMLink" minOccurs="0"/>
                <xsd:element ref="ns2:CRMLinkAdded" minOccurs="0"/>
                <xsd:element ref="ns2:CRMTechnicia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0f6c-9cac-4969-8db6-28f21efc270d" elementFormDefault="qualified">
    <xsd:import namespace="http://schemas.microsoft.com/office/2006/documentManagement/types"/>
    <xsd:import namespace="http://schemas.microsoft.com/office/infopath/2007/PartnerControls"/>
    <xsd:element name="PDF_x003a__x0020_Date_x0020_Modified" ma:index="8" nillable="true" ma:displayName="PDF: Date Modified" ma:format="DateTime" ma:hidden="true" ma:internalName="PDF_x003a__x0020_Date_x0020_Modified" ma:readOnly="false">
      <xsd:simpleType>
        <xsd:restriction base="dms:DateTime"/>
      </xsd:simpleType>
    </xsd:element>
    <xsd:element name="PDF_x003a__x0020_Date_x0020_Created" ma:index="9" nillable="true" ma:displayName="PDF: Date Created" ma:format="DateTime" ma:hidden="true" ma:internalName="PDF_x003a__x0020_Date_x0020_Created" ma:readOnly="false">
      <xsd:simpleType>
        <xsd:restriction base="dms:DateTime"/>
      </xsd:simpleType>
    </xsd:element>
    <xsd:element name="PDF_x003a__x0020_Title" ma:index="10" nillable="true" ma:displayName="PDF: Title" ma:hidden="true" ma:internalName="PDF_x003a__x0020_Title" ma:readOnly="false">
      <xsd:simpleType>
        <xsd:restriction base="dms:Text">
          <xsd:maxLength value="255"/>
        </xsd:restriction>
      </xsd:simpleType>
    </xsd:element>
    <xsd:element name="PDF_x003a__x0020_Author" ma:index="11" nillable="true" ma:displayName="PDF: Author" ma:hidden="true" ma:internalName="PDF_x003a__x0020_Author" ma:readOnly="false">
      <xsd:simpleType>
        <xsd:restriction base="dms:Text">
          <xsd:maxLength value="255"/>
        </xsd:restriction>
      </xsd:simpleType>
    </xsd:element>
    <xsd:element name="PDF_x003a__x0020_Application" ma:index="12" nillable="true" ma:displayName="PDF: Application" ma:hidden="true" ma:internalName="PDF_x003a__x0020_Application" ma:readOnly="false">
      <xsd:simpleType>
        <xsd:restriction base="dms:Text">
          <xsd:maxLength value="255"/>
        </xsd:restriction>
      </xsd:simpleType>
    </xsd:element>
    <xsd:element name="PDF_x003a__x0020_PDF_x0020_Producer" ma:index="13" nillable="true" ma:displayName="PDF: PDF Producer" ma:hidden="true" ma:internalName="PDF_x003a__x0020_PDF_x0020_Producer" ma:readOnly="false">
      <xsd:simpleType>
        <xsd:restriction base="dms:Text">
          <xsd:maxLength value="255"/>
        </xsd:restriction>
      </xsd:simpleType>
    </xsd:element>
    <xsd:element name="PDF_x003a__x0020_PDF_x0020_Version" ma:index="14" nillable="true" ma:displayName="PDF: PDF Version" ma:decimals="-1" ma:hidden="true" ma:internalName="PDF_x003a__x0020_PDF_x0020_Version" ma:readOnly="false" ma:percentage="FALSE">
      <xsd:simpleType>
        <xsd:restriction base="dms:Number"/>
      </xsd:simpleType>
    </xsd:element>
    <xsd:element name="Item_x0020_Type" ma:index="15" nillable="true" ma:displayName="Item Type" ma:hidden="true" ma:internalName="Item_x0020_Type" ma:readOnly="false">
      <xsd:simpleType>
        <xsd:restriction base="dms:Text">
          <xsd:maxLength value="255"/>
        </xsd:restriction>
      </xsd:simpleType>
    </xsd:element>
    <xsd:element name="Date_x0020_Accessed" ma:index="16" nillable="true" ma:displayName="Date Accessed" ma:format="DateTime" ma:hidden="true" ma:internalName="Date_x0020_Accessed" ma:readOnly="false">
      <xsd:simpleType>
        <xsd:restriction base="dms:DateTime"/>
      </xsd:simpleType>
    </xsd:element>
    <xsd:element name="Perceived_x0020_Type" ma:index="17" nillable="true" ma:displayName="Perceived Type" ma:hidden="true" ma:internalName="Perceived_x0020_Type" ma:readOnly="false">
      <xsd:simpleType>
        <xsd:restriction base="dms:Text">
          <xsd:maxLength value="255"/>
        </xsd:restriction>
      </xsd:simpleType>
    </xsd:element>
    <xsd:element name="Kind" ma:index="18" nillable="true" ma:displayName="Kind" ma:hidden="true" ma:internalName="Kind" ma:readOnly="false">
      <xsd:simpleType>
        <xsd:restriction base="dms:Text">
          <xsd:maxLength value="255"/>
        </xsd:restriction>
      </xsd:simpleType>
    </xsd:element>
    <xsd:element name="Rating" ma:index="19" nillable="true" ma:displayName="Rating" ma:hidden="true" ma:internalName="Rating" ma:readOnly="false">
      <xsd:simpleType>
        <xsd:restriction base="dms:Text">
          <xsd:maxLength value="255"/>
        </xsd:restriction>
      </xsd:simpleType>
    </xsd:element>
    <xsd:element name="Total_x0020_Size" ma:index="20" nillable="true" ma:displayName="Total Size" ma:hidden="true" ma:internalName="Total_x0020_Size" ma:readOnly="false">
      <xsd:simpleType>
        <xsd:restriction base="dms:Text">
          <xsd:maxLength value="255"/>
        </xsd:restriction>
      </xsd:simpleType>
    </xsd:element>
    <xsd:element name="Computer" ma:index="21" nillable="true" ma:displayName="Computer" ma:hidden="true" ma:internalName="Computer" ma:readOnly="false">
      <xsd:simpleType>
        <xsd:restriction base="dms:Text">
          <xsd:maxLength value="255"/>
        </xsd:restriction>
      </xsd:simpleType>
    </xsd:element>
    <xsd:element name="Filename" ma:index="22" nillable="true" ma:displayName="Filename" ma:hidden="true" ma:internalName="Filename" ma:readOnly="false">
      <xsd:simpleType>
        <xsd:restriction base="dms:Text">
          <xsd:maxLength value="255"/>
        </xsd:restriction>
      </xsd:simpleType>
    </xsd:element>
    <xsd:element name="Space_x0020_Free" ma:index="23" nillable="true" ma:displayName="Space Free" ma:hidden="true" ma:internalName="Space_x0020_Free" ma:readOnly="false">
      <xsd:simpleType>
        <xsd:restriction base="dms:Text">
          <xsd:maxLength value="255"/>
        </xsd:restriction>
      </xsd:simpleType>
    </xsd:element>
    <xsd:element name="Folder_x0020_Name" ma:index="24" nillable="true" ma:displayName="Folder Name" ma:hidden="true" ma:internalName="Folder_x0020_Name" ma:readOnly="false">
      <xsd:simpleType>
        <xsd:restriction base="dms:Text">
          <xsd:maxLength value="255"/>
        </xsd:restriction>
      </xsd:simpleType>
    </xsd:element>
    <xsd:element name="Folder_x0020_Path" ma:index="25" nillable="true" ma:displayName="Folder Path" ma:hidden="true" ma:internalName="Folder_x0020_Path" ma:readOnly="false">
      <xsd:simpleType>
        <xsd:restriction base="dms:Text">
          <xsd:maxLength value="255"/>
        </xsd:restriction>
      </xsd:simpleType>
    </xsd:element>
    <xsd:element name="File_x0020_System_x0020_Path" ma:index="26" nillable="true" ma:displayName="File System Path" ma:hidden="true" ma:internalName="File_x0020_System_x0020_Path" ma:readOnly="false">
      <xsd:simpleType>
        <xsd:restriction base="dms:Text">
          <xsd:maxLength value="255"/>
        </xsd:restriction>
      </xsd:simpleType>
    </xsd:element>
    <xsd:element name="Link_x0020_Status" ma:index="27" nillable="true" ma:displayName="Link Status" ma:hidden="true" ma:internalName="Link_x0020_Status" ma:readOnly="false">
      <xsd:simpleType>
        <xsd:restriction base="dms:Text">
          <xsd:maxLength value="255"/>
        </xsd:restriction>
      </xsd:simpleType>
    </xsd:element>
    <xsd:element name="Space_x0020_Used" ma:index="28" nillable="true" ma:displayName="Space Used" ma:hidden="true" ma:internalName="Space_x0020_Used" ma:readOnly="false">
      <xsd:simpleType>
        <xsd:restriction base="dms:Text">
          <xsd:maxLength value="255"/>
        </xsd:restriction>
      </xsd:simpleType>
    </xsd:element>
    <xsd:element name="File_x0020_Author" ma:index="29" nillable="true" ma:displayName="File Author" ma:hidden="true" ma:internalName="File_x0020_Author" ma:readOnly="false">
      <xsd:simpleType>
        <xsd:restriction base="dms:Text">
          <xsd:maxLength value="255"/>
        </xsd:restriction>
      </xsd:simpleType>
    </xsd:element>
    <xsd:element name="Company" ma:index="30" nillable="true" ma:displayName="Company" ma:hidden="true" ma:internalName="Company" ma:readOnly="false">
      <xsd:simpleType>
        <xsd:restriction base="dms:Text">
          <xsd:maxLength value="255"/>
        </xsd:restriction>
      </xsd:simpleType>
    </xsd:element>
    <xsd:element name="Program_x0020_Name" ma:index="31" nillable="true" ma:displayName="Program Name" ma:hidden="true" ma:internalName="Program_x0020_Name" ma:readOnly="false">
      <xsd:simpleType>
        <xsd:restriction base="dms:Text">
          <xsd:maxLength value="255"/>
        </xsd:restriction>
      </xsd:simpleType>
    </xsd:element>
    <xsd:element name="Content_x0020_Created" ma:index="32" nillable="true" ma:displayName="Content Created" ma:format="DateTime" ma:hidden="true" ma:internalName="Content_x0020_Created" ma:readOnly="false">
      <xsd:simpleType>
        <xsd:restriction base="dms:DateTime"/>
      </xsd:simpleType>
    </xsd:element>
    <xsd:element name="Last_x0020_Printed" ma:index="33" nillable="true" ma:displayName="Last Printed" ma:hidden="true" ma:internalName="Last_x0020_Printed" ma:readOnly="false">
      <xsd:simpleType>
        <xsd:restriction base="dms:Text">
          <xsd:maxLength value="255"/>
        </xsd:restriction>
      </xsd:simpleType>
    </xsd:element>
    <xsd:element name="Date_x0020_Last_x0020_Saved" ma:index="34" nillable="true" ma:displayName="Date Last Saved" ma:format="DateTime" ma:hidden="true" ma:internalName="Date_x0020_Last_x0020_Saved" ma:readOnly="false">
      <xsd:simpleType>
        <xsd:restriction base="dms:DateTime"/>
      </xsd:simpleType>
    </xsd:element>
    <xsd:element name="Pages0" ma:index="35" nillable="true" ma:displayName="Pages" ma:hidden="true" ma:internalName="Pages0" ma:readOnly="false">
      <xsd:simpleType>
        <xsd:restriction base="dms:Text">
          <xsd:maxLength value="255"/>
        </xsd:restriction>
      </xsd:simpleType>
    </xsd:element>
    <xsd:element name="Total_x0020_Editing_x0020_Time" ma:index="36" nillable="true" ma:displayName="Total Editing Time" ma:hidden="true" ma:internalName="Total_x0020_Editing_x0020_Time" ma:readOnly="false">
      <xsd:simpleType>
        <xsd:restriction base="dms:Text">
          <xsd:maxLength value="255"/>
        </xsd:restriction>
      </xsd:simpleType>
    </xsd:element>
    <xsd:element name="Word_x0020_Count" ma:index="37" nillable="true" ma:displayName="Word Count" ma:hidden="true" ma:internalName="Word_x0020_Count" ma:readOnly="false">
      <xsd:simpleType>
        <xsd:restriction base="dms:Text">
          <xsd:maxLength value="255"/>
        </xsd:restriction>
      </xsd:simpleType>
    </xsd:element>
    <xsd:element name="Link_x0020_Target" ma:index="38" nillable="true" ma:displayName="Link Target" ma:hidden="true" ma:internalName="Link_x0020_Target" ma:readOnly="false">
      <xsd:simpleType>
        <xsd:restriction base="dms:Text">
          <xsd:maxLength value="255"/>
        </xsd:restriction>
      </xsd:simpleType>
    </xsd:element>
    <xsd:element name="Dimensions" ma:index="39" nillable="true" ma:displayName="Dimensions" ma:hidden="true" ma:internalName="Dimensions" ma:readOnly="false">
      <xsd:simpleType>
        <xsd:restriction base="dms:Text">
          <xsd:maxLength value="255"/>
        </xsd:restriction>
      </xsd:simpleType>
    </xsd:element>
    <xsd:element name="Bit_x0020_Depth" ma:index="40" nillable="true" ma:displayName="Bit Depth" ma:hidden="true" ma:internalName="Bit_x0020_Depth" ma:readOnly="false">
      <xsd:simpleType>
        <xsd:restriction base="dms:Text">
          <xsd:maxLength value="255"/>
        </xsd:restriction>
      </xsd:simpleType>
    </xsd:element>
    <xsd:element name="Horizontal_x0020_Resolution" ma:index="41" nillable="true" ma:displayName="Horizontal Resolution" ma:hidden="true" ma:internalName="Horizontal_x0020_Resolution" ma:readOnly="false">
      <xsd:simpleType>
        <xsd:restriction base="dms:Text">
          <xsd:maxLength value="255"/>
        </xsd:restriction>
      </xsd:simpleType>
    </xsd:element>
    <xsd:element name="Width" ma:index="42" nillable="true" ma:displayName="Width" ma:hidden="true" ma:internalName="Width" ma:readOnly="false">
      <xsd:simpleType>
        <xsd:restriction base="dms:Text">
          <xsd:maxLength value="255"/>
        </xsd:restriction>
      </xsd:simpleType>
    </xsd:element>
    <xsd:element name="Vertical_x0020_Resolution" ma:index="43" nillable="true" ma:displayName="Vertical Resolution" ma:hidden="true" ma:internalName="Vertical_x0020_Resolution" ma:readOnly="false">
      <xsd:simpleType>
        <xsd:restriction base="dms:Text">
          <xsd:maxLength value="255"/>
        </xsd:restriction>
      </xsd:simpleType>
    </xsd:element>
    <xsd:element name="Height" ma:index="44" nillable="true" ma:displayName="Height" ma:hidden="true" ma:internalName="Height" ma:readOnly="false">
      <xsd:simpleType>
        <xsd:restriction base="dms:Text">
          <xsd:maxLength value="255"/>
        </xsd:restriction>
      </xsd:simpleType>
    </xsd:element>
    <xsd:element name="Length" ma:index="45" nillable="true" ma:displayName="Length" ma:hidden="true" ma:internalName="Length" ma:readOnly="false">
      <xsd:simpleType>
        <xsd:restriction base="dms:Text">
          <xsd:maxLength value="255"/>
        </xsd:restriction>
      </xsd:simpleType>
    </xsd:element>
    <xsd:element name="Bit_x0020_Rate" ma:index="46" nillable="true" ma:displayName="Bit Rate" ma:hidden="true" ma:internalName="Bit_x0020_Rate" ma:readOnly="false">
      <xsd:simpleType>
        <xsd:restriction base="dms:Text">
          <xsd:maxLength value="255"/>
        </xsd:restriction>
      </xsd:simpleType>
    </xsd:element>
    <xsd:element name="Protected" ma:index="47" nillable="true" ma:displayName="Protected" ma:hidden="true" ma:internalName="Protected" ma:readOnly="false">
      <xsd:simpleType>
        <xsd:restriction base="dms:Text">
          <xsd:maxLength value="255"/>
        </xsd:restriction>
      </xsd:simpleType>
    </xsd:element>
    <xsd:element name="Encoded_x0020_By" ma:index="48" nillable="true" ma:displayName="Encoded By" ma:hidden="true" ma:internalName="Encoded_x0020_By" ma:readOnly="false">
      <xsd:simpleType>
        <xsd:restriction base="dms:Text">
          <xsd:maxLength value="255"/>
        </xsd:restriction>
      </xsd:simpleType>
    </xsd:element>
    <xsd:element name="Date_x0020_Taken" ma:index="49" nillable="true" ma:displayName="Date Taken" ma:hidden="true" ma:internalName="Date_x0020_Taken" ma:readOnly="false">
      <xsd:simpleType>
        <xsd:restriction base="dms:Text">
          <xsd:maxLength value="255"/>
        </xsd:restriction>
      </xsd:simpleType>
    </xsd:element>
    <xsd:element name="Tags" ma:index="50" nillable="true" ma:displayName="Tags" ma:hidden="true" ma:internalName="Tags" ma:readOnly="false">
      <xsd:simpleType>
        <xsd:restriction base="dms:Text">
          <xsd:maxLength value="255"/>
        </xsd:restriction>
      </xsd:simpleType>
    </xsd:element>
    <xsd:element name="Comments" ma:index="52" nillable="true" ma:displayName="Comments" ma:hidden="true" ma:internalName="Comments" ma:readOnly="false">
      <xsd:simpleType>
        <xsd:restriction base="dms:Text">
          <xsd:maxLength value="255"/>
        </xsd:restriction>
      </xsd:simpleType>
    </xsd:element>
    <xsd:element name="Copyright" ma:index="53" nillable="true" ma:displayName="Copyright" ma:hidden="true" ma:internalName="Copyright" ma:readOnly="false">
      <xsd:simpleType>
        <xsd:restriction base="dms:Text">
          <xsd:maxLength value="255"/>
        </xsd:restriction>
      </xsd:simpleType>
    </xsd:element>
    <xsd:element name="Camera_x0020_Model" ma:index="54" nillable="true" ma:displayName="Camera Model" ma:hidden="true" ma:internalName="Camera_x0020_Model" ma:readOnly="false">
      <xsd:simpleType>
        <xsd:restriction base="dms:Text">
          <xsd:maxLength value="255"/>
        </xsd:restriction>
      </xsd:simpleType>
    </xsd:element>
    <xsd:element name="Camera_x0020_Maker" ma:index="55" nillable="true" ma:displayName="Camera Maker" ma:hidden="true" ma:internalName="Camera_x0020_Maker" ma:readOnly="false">
      <xsd:simpleType>
        <xsd:restriction base="dms:Text">
          <xsd:maxLength value="255"/>
        </xsd:restriction>
      </xsd:simpleType>
    </xsd:element>
    <xsd:element name="EXIF_x0020_Version" ma:index="56" nillable="true" ma:displayName="EXIF Version" ma:hidden="true" ma:internalName="EXIF_x0020_Version" ma:readOnly="false">
      <xsd:simpleType>
        <xsd:restriction base="dms:Text">
          <xsd:maxLength value="255"/>
        </xsd:restriction>
      </xsd:simpleType>
    </xsd:element>
    <xsd:element name="Exposure_x0020_Bias" ma:index="57" nillable="true" ma:displayName="Exposure Bias" ma:hidden="true" ma:internalName="Exposure_x0020_Bias" ma:readOnly="false">
      <xsd:simpleType>
        <xsd:restriction base="dms:Text">
          <xsd:maxLength value="255"/>
        </xsd:restriction>
      </xsd:simpleType>
    </xsd:element>
    <xsd:element name="Exposure_x0020_Program" ma:index="58" nillable="true" ma:displayName="Exposure Program" ma:hidden="true" ma:internalName="Exposure_x0020_Program" ma:readOnly="false">
      <xsd:simpleType>
        <xsd:restriction base="dms:Text">
          <xsd:maxLength value="255"/>
        </xsd:restriction>
      </xsd:simpleType>
    </xsd:element>
    <xsd:element name="Exposure_x0020_Time" ma:index="59" nillable="true" ma:displayName="Exposure Time" ma:hidden="true" ma:internalName="Exposure_x0020_Time" ma:readOnly="false">
      <xsd:simpleType>
        <xsd:restriction base="dms:Text">
          <xsd:maxLength value="255"/>
        </xsd:restriction>
      </xsd:simpleType>
    </xsd:element>
    <xsd:element name="F_x002d_Stop" ma:index="60" nillable="true" ma:displayName="F-Stop" ma:hidden="true" ma:internalName="F_x002d_Stop" ma:readOnly="false">
      <xsd:simpleType>
        <xsd:restriction base="dms:Text">
          <xsd:maxLength value="255"/>
        </xsd:restriction>
      </xsd:simpleType>
    </xsd:element>
    <xsd:element name="Flash_x0020_Mode" ma:index="61" nillable="true" ma:displayName="Flash Mode" ma:hidden="true" ma:internalName="Flash_x0020_Mode" ma:readOnly="false">
      <xsd:simpleType>
        <xsd:restriction base="dms:Text">
          <xsd:maxLength value="255"/>
        </xsd:restriction>
      </xsd:simpleType>
    </xsd:element>
    <xsd:element name="Focal_x0020_Length" ma:index="62" nillable="true" ma:displayName="Focal Length" ma:hidden="true" ma:internalName="Focal_x0020_Length" ma:readOnly="false">
      <xsd:simpleType>
        <xsd:restriction base="dms:Text">
          <xsd:maxLength value="255"/>
        </xsd:restriction>
      </xsd:simpleType>
    </xsd:element>
    <xsd:element name="_x0033_5mm_x0020_Focal_x0020_Length" ma:index="63" nillable="true" ma:displayName="35mm Focal Length" ma:hidden="true" ma:internalName="_x0033_5mm_x0020_Focal_x0020_Length" ma:readOnly="false">
      <xsd:simpleType>
        <xsd:restriction base="dms:Text">
          <xsd:maxLength value="255"/>
        </xsd:restriction>
      </xsd:simpleType>
    </xsd:element>
    <xsd:element name="ISO_x0020_Speed" ma:index="64" nillable="true" ma:displayName="ISO Speed" ma:hidden="true" ma:internalName="ISO_x0020_Speed" ma:readOnly="false">
      <xsd:simpleType>
        <xsd:restriction base="dms:Text">
          <xsd:maxLength value="255"/>
        </xsd:restriction>
      </xsd:simpleType>
    </xsd:element>
    <xsd:element name="Max_x0020_Aperture" ma:index="65" nillable="true" ma:displayName="Max Aperture" ma:hidden="true" ma:internalName="Max_x0020_Aperture" ma:readOnly="false">
      <xsd:simpleType>
        <xsd:restriction base="dms:Text">
          <xsd:maxLength value="255"/>
        </xsd:restriction>
      </xsd:simpleType>
    </xsd:element>
    <xsd:element name="Metering_x0020_Mode" ma:index="66" nillable="true" ma:displayName="Metering Mode" ma:hidden="true" ma:internalName="Metering_x0020_Mode" ma:readOnly="false">
      <xsd:simpleType>
        <xsd:restriction base="dms:Text">
          <xsd:maxLength value="255"/>
        </xsd:restriction>
      </xsd:simpleType>
    </xsd:element>
    <xsd:element name="Orientation" ma:index="67" nillable="true" ma:displayName="Orientation" ma:hidden="true" ma:internalName="Orientation" ma:readOnly="false">
      <xsd:simpleType>
        <xsd:restriction base="dms:Text">
          <xsd:maxLength value="255"/>
        </xsd:restriction>
      </xsd:simpleType>
    </xsd:element>
    <xsd:element name="Program_x0020_Mode" ma:index="68" nillable="true" ma:displayName="Program Mode" ma:hidden="true" ma:internalName="Program_x0020_Mode" ma:readOnly="false">
      <xsd:simpleType>
        <xsd:restriction base="dms:Text">
          <xsd:maxLength value="255"/>
        </xsd:restriction>
      </xsd:simpleType>
    </xsd:element>
    <xsd:element name="Saturation" ma:index="69" nillable="true" ma:displayName="Saturation" ma:hidden="true" ma:internalName="Saturation" ma:readOnly="false">
      <xsd:simpleType>
        <xsd:restriction base="dms:Text">
          <xsd:maxLength value="255"/>
        </xsd:restriction>
      </xsd:simpleType>
    </xsd:element>
    <xsd:element name="White_x0020_Balance" ma:index="70" nillable="true" ma:displayName="White Balance" ma:hidden="true" ma:internalName="White_x0020_Balance" ma:readOnly="false">
      <xsd:simpleType>
        <xsd:restriction base="dms:Text">
          <xsd:maxLength value="255"/>
        </xsd:restriction>
      </xsd:simpleType>
    </xsd:element>
    <xsd:element name="File_x0020_Version" ma:index="71" nillable="true" ma:displayName="File Version" ma:hidden="true" ma:internalName="File_x0020_Version" ma:readOnly="false">
      <xsd:simpleType>
        <xsd:restriction base="dms:Text">
          <xsd:maxLength value="255"/>
        </xsd:restriction>
      </xsd:simpleType>
    </xsd:element>
    <xsd:element name="Language" ma:index="72" nillable="true" ma:displayName="Language" ma:hidden="true" ma:internalName="Language" ma:readOnly="false">
      <xsd:simpleType>
        <xsd:restriction base="dms:Text">
          <xsd:maxLength value="255"/>
        </xsd:restriction>
      </xsd:simpleType>
    </xsd:element>
    <xsd:element name="Light_x0020_Source" ma:index="73" nillable="true" ma:displayName="Light Source" ma:hidden="true" ma:internalName="Light_x0020_Source" ma:readOnly="false">
      <xsd:simpleType>
        <xsd:restriction base="dms:Text">
          <xsd:maxLength value="255"/>
        </xsd:restriction>
      </xsd:simpleType>
    </xsd:element>
    <xsd:element name="Slides0" ma:index="74" nillable="true" ma:displayName="Slides" ma:hidden="true" ma:internalName="Slides0" ma:readOnly="false">
      <xsd:simpleType>
        <xsd:restriction base="dms:Text">
          <xsd:maxLength value="255"/>
        </xsd:restriction>
      </xsd:simpleType>
    </xsd:element>
    <xsd:element name="PDF_x003a__x0020_Subject" ma:index="75" nillable="true" ma:displayName="PDF: Subject" ma:hidden="true" ma:internalName="PDF_x003a__x0020_Subject" ma:readOnly="false">
      <xsd:simpleType>
        <xsd:restriction base="dms:Text">
          <xsd:maxLength value="255"/>
        </xsd:restriction>
      </xsd:simpleType>
    </xsd:element>
    <xsd:element name="PDF_x003a__x0020_Keywords" ma:index="76" nillable="true" ma:displayName="PDF: Keywords" ma:hidden="true" ma:internalName="PDF_x003a__x0020_Keywords" ma:readOnly="false">
      <xsd:simpleType>
        <xsd:restriction base="dms:Text">
          <xsd:maxLength value="255"/>
        </xsd:restriction>
      </xsd:simpleType>
    </xsd:element>
    <xsd:element name="Category" ma:index="77" nillable="true" ma:displayName="Category" ma:hidden="true" ma:internalName="Category" ma:readOnly="false">
      <xsd:simpleType>
        <xsd:restriction base="dms:Text">
          <xsd:maxLength value="255"/>
        </xsd:restriction>
      </xsd:simpleType>
    </xsd:element>
    <xsd:element name="Date_x0020_Acquired" ma:index="78" nillable="true" ma:displayName="Date Acquired" ma:format="DateTime" ma:hidden="true" ma:internalName="Date_x0020_Acquired" ma:readOnly="false">
      <xsd:simpleType>
        <xsd:restriction base="dms:DateTime"/>
      </xsd:simpleType>
    </xsd:element>
    <xsd:element name="URL" ma:index="79" nillable="true" ma:displayName="URL" ma:hidden="true" ma:internalName="URL" ma:readOnly="false">
      <xsd:simpleType>
        <xsd:restriction base="dms:Text">
          <xsd:maxLength value="255"/>
        </xsd:restriction>
      </xsd:simpleType>
    </xsd:element>
    <xsd:element name="AddCRMLink" ma:index="80" nillable="true" ma:displayName="Sent to Technician" ma:default="0" ma:internalName="AddCRMLink" ma:readOnly="false">
      <xsd:simpleType>
        <xsd:restriction base="dms:Boolean"/>
      </xsd:simpleType>
    </xsd:element>
    <xsd:element name="CRMLinkAdded" ma:index="81" nillable="true" ma:displayName="Logging Complete" ma:default="0" ma:internalName="CRMLinkAdded" ma:readOnly="false">
      <xsd:simpleType>
        <xsd:restriction base="dms:Boolean"/>
      </xsd:simpleType>
    </xsd:element>
    <xsd:element name="CRMTechnician" ma:index="82" nillable="true" ma:displayName="CRM Technician" ma:list="UserInfo" ma:SharePointGroup="0" ma:internalName="CRMTechnic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3" nillable="true" ma:displayName="MediaServiceMetadata" ma:hidden="true" ma:internalName="MediaServiceMetadata" ma:readOnly="true">
      <xsd:simpleType>
        <xsd:restriction base="dms:Note"/>
      </xsd:simpleType>
    </xsd:element>
    <xsd:element name="MediaServiceFastMetadata" ma:index="84" nillable="true" ma:displayName="MediaServiceFastMetadata" ma:hidden="true" ma:internalName="MediaServiceFastMetadata" ma:readOnly="true">
      <xsd:simpleType>
        <xsd:restriction base="dms:Note"/>
      </xsd:simpleType>
    </xsd:element>
    <xsd:element name="lcf76f155ced4ddcb4097134ff3c332f" ma:index="88" nillable="true" ma:taxonomy="true" ma:internalName="lcf76f155ced4ddcb4097134ff3c332f" ma:taxonomyFieldName="MediaServiceImageTags" ma:displayName="Image Tags" ma:readOnly="false" ma:fieldId="{5cf76f15-5ced-4ddc-b409-7134ff3c332f}" ma:taxonomyMulti="true" ma:sspId="8f661a16-5060-4f08-a1a1-175503802e39" ma:termSetId="09814cd3-568e-fe90-9814-8d621ff8fb84" ma:anchorId="fba54fb3-c3e1-fe81-a776-ca4b69148c4d" ma:open="true" ma:isKeyword="false">
      <xsd:complexType>
        <xsd:sequence>
          <xsd:element ref="pc:Terms" minOccurs="0" maxOccurs="1"/>
        </xsd:sequence>
      </xsd:complexType>
    </xsd:element>
    <xsd:element name="MediaServiceOCR" ma:index="90" nillable="true" ma:displayName="Extracted Text" ma:internalName="MediaServiceOCR" ma:readOnly="true">
      <xsd:simpleType>
        <xsd:restriction base="dms:Note">
          <xsd:maxLength value="255"/>
        </xsd:restriction>
      </xsd:simpleType>
    </xsd:element>
    <xsd:element name="MediaServiceGenerationTime" ma:index="91" nillable="true" ma:displayName="MediaServiceGenerationTime" ma:hidden="true" ma:internalName="MediaServiceGenerationTime" ma:readOnly="true">
      <xsd:simpleType>
        <xsd:restriction base="dms:Text"/>
      </xsd:simpleType>
    </xsd:element>
    <xsd:element name="MediaServiceEventHashCode" ma:index="92" nillable="true" ma:displayName="MediaServiceEventHashCode" ma:hidden="true" ma:internalName="MediaServiceEventHashCode" ma:readOnly="true">
      <xsd:simpleType>
        <xsd:restriction base="dms:Text"/>
      </xsd:simpleType>
    </xsd:element>
    <xsd:element name="MediaServiceDateTaken" ma:index="93" nillable="true" ma:displayName="MediaServiceDateTaken" ma:description="" ma:hidden="true" ma:indexed="true" ma:internalName="MediaServiceDateTaken" ma:readOnly="true">
      <xsd:simpleType>
        <xsd:restriction base="dms:Text"/>
      </xsd:simpleType>
    </xsd:element>
    <xsd:element name="MediaServiceLocation" ma:index="94" nillable="true" ma:displayName="Location" ma:description="" ma:indexed="true" ma:internalName="MediaServiceLocation" ma:readOnly="true">
      <xsd:simpleType>
        <xsd:restriction base="dms:Text"/>
      </xsd:simpleType>
    </xsd:element>
    <xsd:element name="MediaServiceObjectDetectorVersions" ma:index="9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9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c5102-e848-40f6-9312-e15725002469" elementFormDefault="qualified">
    <xsd:import namespace="http://schemas.microsoft.com/office/2006/documentManagement/types"/>
    <xsd:import namespace="http://schemas.microsoft.com/office/infopath/2007/PartnerControls"/>
    <xsd:element name="SharedWithUsers" ma:index="8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6" nillable="true" ma:displayName="Shared With Details" ma:internalName="SharedWithDetails" ma:readOnly="true">
      <xsd:simpleType>
        <xsd:restriction base="dms:Note">
          <xsd:maxLength value="255"/>
        </xsd:restriction>
      </xsd:simpleType>
    </xsd:element>
    <xsd:element name="TaxCatchAll" ma:index="89" nillable="true" ma:displayName="Taxonomy Catch All Column" ma:hidden="true" ma:list="{d52d63ef-e12a-4034-9a71-d75827adbf6a}" ma:internalName="TaxCatchAll" ma:showField="CatchAllData" ma:web="214c5102-e848-40f6-9312-e1572500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ind xmlns="46fc0f6c-9cac-4969-8db6-28f21efc270d" xsi:nil="true"/>
    <AddCRMLink xmlns="46fc0f6c-9cac-4969-8db6-28f21efc270d">false</AddCRMLink>
    <CRMTechnician xmlns="46fc0f6c-9cac-4969-8db6-28f21efc270d">
      <UserInfo>
        <DisplayName/>
        <AccountId xsi:nil="true"/>
        <AccountType/>
      </UserInfo>
    </CRMTechnician>
    <Last_x0020_Printed xmlns="46fc0f6c-9cac-4969-8db6-28f21efc270d" xsi:nil="true"/>
    <Bit_x0020_Rate xmlns="46fc0f6c-9cac-4969-8db6-28f21efc270d" xsi:nil="true"/>
    <ISO_x0020_Speed xmlns="46fc0f6c-9cac-4969-8db6-28f21efc270d" xsi:nil="true"/>
    <Total_x0020_Editing_x0020_Time xmlns="46fc0f6c-9cac-4969-8db6-28f21efc270d" xsi:nil="true"/>
    <Tags xmlns="46fc0f6c-9cac-4969-8db6-28f21efc270d" xsi:nil="true"/>
    <Comments xmlns="46fc0f6c-9cac-4969-8db6-28f21efc270d" xsi:nil="true"/>
    <F_x002d_Stop xmlns="46fc0f6c-9cac-4969-8db6-28f21efc270d" xsi:nil="true"/>
    <TaxCatchAll xmlns="214c5102-e848-40f6-9312-e15725002469" xsi:nil="true"/>
    <Total_x0020_Size xmlns="46fc0f6c-9cac-4969-8db6-28f21efc270d" xsi:nil="true"/>
    <URL xmlns="46fc0f6c-9cac-4969-8db6-28f21efc270d" xsi:nil="true"/>
    <CRMLinkAdded xmlns="46fc0f6c-9cac-4969-8db6-28f21efc270d">false</CRMLinkAdded>
    <File_x0020_System_x0020_Path xmlns="46fc0f6c-9cac-4969-8db6-28f21efc270d" xsi:nil="true"/>
    <Link_x0020_Status xmlns="46fc0f6c-9cac-4969-8db6-28f21efc270d" xsi:nil="true"/>
    <File_x0020_Author xmlns="46fc0f6c-9cac-4969-8db6-28f21efc270d" xsi:nil="true"/>
    <Max_x0020_Aperture xmlns="46fc0f6c-9cac-4969-8db6-28f21efc270d" xsi:nil="true"/>
    <Slides0 xmlns="46fc0f6c-9cac-4969-8db6-28f21efc270d" xsi:nil="true"/>
    <PDF_x003a__x0020_PDF_x0020_Version xmlns="46fc0f6c-9cac-4969-8db6-28f21efc270d" xsi:nil="true"/>
    <Company xmlns="46fc0f6c-9cac-4969-8db6-28f21efc270d" xsi:nil="true"/>
    <Word_x0020_Count xmlns="46fc0f6c-9cac-4969-8db6-28f21efc270d" xsi:nil="true"/>
    <Date_x0020_Taken xmlns="46fc0f6c-9cac-4969-8db6-28f21efc270d" xsi:nil="true"/>
    <White_x0020_Balance xmlns="46fc0f6c-9cac-4969-8db6-28f21efc270d" xsi:nil="true"/>
    <PDF_x003a__x0020_Keywords xmlns="46fc0f6c-9cac-4969-8db6-28f21efc270d" xsi:nil="true"/>
    <Category xmlns="46fc0f6c-9cac-4969-8db6-28f21efc270d" xsi:nil="true"/>
    <Metering_x0020_Mode xmlns="46fc0f6c-9cac-4969-8db6-28f21efc270d" xsi:nil="true"/>
    <PDF_x003a__x0020_Subject xmlns="46fc0f6c-9cac-4969-8db6-28f21efc270d" xsi:nil="true"/>
    <Rating xmlns="46fc0f6c-9cac-4969-8db6-28f21efc270d" xsi:nil="true"/>
    <Folder_x0020_Path xmlns="46fc0f6c-9cac-4969-8db6-28f21efc270d" xsi:nil="true"/>
    <Pages0 xmlns="46fc0f6c-9cac-4969-8db6-28f21efc270d" xsi:nil="true"/>
    <Dimensions xmlns="46fc0f6c-9cac-4969-8db6-28f21efc270d" xsi:nil="true"/>
    <Encoded_x0020_By xmlns="46fc0f6c-9cac-4969-8db6-28f21efc270d" xsi:nil="true"/>
    <PDF_x003a__x0020_Date_x0020_Created xmlns="46fc0f6c-9cac-4969-8db6-28f21efc270d" xsi:nil="true"/>
    <Date_x0020_Accessed xmlns="46fc0f6c-9cac-4969-8db6-28f21efc270d" xsi:nil="true"/>
    <Space_x0020_Used xmlns="46fc0f6c-9cac-4969-8db6-28f21efc270d" xsi:nil="true"/>
    <Program_x0020_Name xmlns="46fc0f6c-9cac-4969-8db6-28f21efc270d" xsi:nil="true"/>
    <Width xmlns="46fc0f6c-9cac-4969-8db6-28f21efc270d" xsi:nil="true"/>
    <Focal_x0020_Length xmlns="46fc0f6c-9cac-4969-8db6-28f21efc270d" xsi:nil="true"/>
    <Date_x0020_Last_x0020_Saved xmlns="46fc0f6c-9cac-4969-8db6-28f21efc270d" xsi:nil="true"/>
    <Link_x0020_Target xmlns="46fc0f6c-9cac-4969-8db6-28f21efc270d" xsi:nil="true"/>
    <Vertical_x0020_Resolution xmlns="46fc0f6c-9cac-4969-8db6-28f21efc270d" xsi:nil="true"/>
    <Length xmlns="46fc0f6c-9cac-4969-8db6-28f21efc270d" xsi:nil="true"/>
    <Exposure_x0020_Time xmlns="46fc0f6c-9cac-4969-8db6-28f21efc270d" xsi:nil="true"/>
    <Orientation xmlns="46fc0f6c-9cac-4969-8db6-28f21efc270d" xsi:nil="true"/>
    <Perceived_x0020_Type xmlns="46fc0f6c-9cac-4969-8db6-28f21efc270d" xsi:nil="true"/>
    <Folder_x0020_Name xmlns="46fc0f6c-9cac-4969-8db6-28f21efc270d" xsi:nil="true"/>
    <Horizontal_x0020_Resolution xmlns="46fc0f6c-9cac-4969-8db6-28f21efc270d" xsi:nil="true"/>
    <PDF_x003a__x0020_PDF_x0020_Producer xmlns="46fc0f6c-9cac-4969-8db6-28f21efc270d" xsi:nil="true"/>
    <Space_x0020_Free xmlns="46fc0f6c-9cac-4969-8db6-28f21efc270d" xsi:nil="true"/>
    <PDF_x003a__x0020_Date_x0020_Modified xmlns="46fc0f6c-9cac-4969-8db6-28f21efc270d" xsi:nil="true"/>
    <EXIF_x0020_Version xmlns="46fc0f6c-9cac-4969-8db6-28f21efc270d" xsi:nil="true"/>
    <PDF_x003a__x0020_Author xmlns="46fc0f6c-9cac-4969-8db6-28f21efc270d" xsi:nil="true"/>
    <Item_x0020_Type xmlns="46fc0f6c-9cac-4969-8db6-28f21efc270d" xsi:nil="true"/>
    <Bit_x0020_Depth xmlns="46fc0f6c-9cac-4969-8db6-28f21efc270d" xsi:nil="true"/>
    <Copyright xmlns="46fc0f6c-9cac-4969-8db6-28f21efc270d" xsi:nil="true"/>
    <Camera_x0020_Maker xmlns="46fc0f6c-9cac-4969-8db6-28f21efc270d" xsi:nil="true"/>
    <Exposure_x0020_Program xmlns="46fc0f6c-9cac-4969-8db6-28f21efc270d" xsi:nil="true"/>
    <_x0033_5mm_x0020_Focal_x0020_Length xmlns="46fc0f6c-9cac-4969-8db6-28f21efc270d" xsi:nil="true"/>
    <Date_x0020_Acquired xmlns="46fc0f6c-9cac-4969-8db6-28f21efc270d" xsi:nil="true"/>
    <PDF_x003a__x0020_Application xmlns="46fc0f6c-9cac-4969-8db6-28f21efc270d" xsi:nil="true"/>
    <Filename xmlns="46fc0f6c-9cac-4969-8db6-28f21efc270d" xsi:nil="true"/>
    <Height xmlns="46fc0f6c-9cac-4969-8db6-28f21efc270d" xsi:nil="true"/>
    <Program_x0020_Mode xmlns="46fc0f6c-9cac-4969-8db6-28f21efc270d" xsi:nil="true"/>
    <File_x0020_Version xmlns="46fc0f6c-9cac-4969-8db6-28f21efc270d" xsi:nil="true"/>
    <PDF_x003a__x0020_Title xmlns="46fc0f6c-9cac-4969-8db6-28f21efc270d" xsi:nil="true"/>
    <Camera_x0020_Model xmlns="46fc0f6c-9cac-4969-8db6-28f21efc270d" xsi:nil="true"/>
    <Exposure_x0020_Bias xmlns="46fc0f6c-9cac-4969-8db6-28f21efc270d" xsi:nil="true"/>
    <Language xmlns="46fc0f6c-9cac-4969-8db6-28f21efc270d" xsi:nil="true"/>
    <lcf76f155ced4ddcb4097134ff3c332f xmlns="46fc0f6c-9cac-4969-8db6-28f21efc270d">
      <Terms xmlns="http://schemas.microsoft.com/office/infopath/2007/PartnerControls"/>
    </lcf76f155ced4ddcb4097134ff3c332f>
    <Computer xmlns="46fc0f6c-9cac-4969-8db6-28f21efc270d" xsi:nil="true"/>
    <Content_x0020_Created xmlns="46fc0f6c-9cac-4969-8db6-28f21efc270d" xsi:nil="true"/>
    <Protected xmlns="46fc0f6c-9cac-4969-8db6-28f21efc270d" xsi:nil="true"/>
    <Flash_x0020_Mode xmlns="46fc0f6c-9cac-4969-8db6-28f21efc270d" xsi:nil="true"/>
    <Saturation xmlns="46fc0f6c-9cac-4969-8db6-28f21efc270d" xsi:nil="true"/>
    <Light_x0020_Source xmlns="46fc0f6c-9cac-4969-8db6-28f21efc27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customXml/itemProps2.xml><?xml version="1.0" encoding="utf-8"?>
<ds:datastoreItem xmlns:ds="http://schemas.openxmlformats.org/officeDocument/2006/customXml" ds:itemID="{8226ECC6-3148-423B-8F79-503FC2F75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0f6c-9cac-4969-8db6-28f21efc270d"/>
    <ds:schemaRef ds:uri="214c5102-e848-40f6-9312-e1572500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003DB-5BF4-457C-99A3-1EFCBDDA550E}">
  <ds:schemaRefs>
    <ds:schemaRef ds:uri="http://schemas.microsoft.com/office/2006/metadata/properties"/>
    <ds:schemaRef ds:uri="http://schemas.microsoft.com/office/infopath/2007/PartnerControls"/>
    <ds:schemaRef ds:uri="46fc0f6c-9cac-4969-8db6-28f21efc270d"/>
    <ds:schemaRef ds:uri="214c5102-e848-40f6-9312-e15725002469"/>
  </ds:schemaRefs>
</ds:datastoreItem>
</file>

<file path=customXml/itemProps4.xml><?xml version="1.0" encoding="utf-8"?>
<ds:datastoreItem xmlns:ds="http://schemas.openxmlformats.org/officeDocument/2006/customXml" ds:itemID="{D3406E35-2D34-409D-853E-CFEA30046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3975</Words>
  <Characters>18762</Characters>
  <Application>Microsoft Office Word</Application>
  <DocSecurity>0</DocSecurity>
  <Lines>2345</Lines>
  <Paragraphs>1515</Paragraphs>
  <ScaleCrop>false</ScaleCrop>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Olin, Jay</cp:lastModifiedBy>
  <cp:revision>3</cp:revision>
  <dcterms:created xsi:type="dcterms:W3CDTF">2026-02-09T13:17:00Z</dcterms:created>
  <dcterms:modified xsi:type="dcterms:W3CDTF">2026-02-09T13:25:00Z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0x010100A98CE54156A3EE41925FB22CCA08E4BD</vt:lpwstr>
  </property>
  <property fmtid="{D5CDD505-2E9C-101B-9397-08002B2CF9AE}" pid="3" name="MediaServiceImageTags">
    <vt:lpwstr/>
  </property>
  <property fmtid="{D5CDD505-2E9C-101B-9397-08002B2CF9AE}" pid="4" name="GrammarlyDocumentId">
    <vt:lpwstr>ef37ddc60431b4c7d1baa305bf820c533f0629d503c5a01996a071890a550d83</vt:lpwstr>
  </property>
</Properties>
</file>